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2C94" w14:textId="4BE23118" w:rsidR="004C3561" w:rsidRPr="00E35E2E" w:rsidRDefault="007D1596" w:rsidP="00EA286D">
      <w:pPr>
        <w:spacing w:after="120"/>
        <w:ind w:right="28"/>
        <w:jc w:val="center"/>
        <w:rPr>
          <w:rFonts w:ascii="Verdana" w:hAnsi="Verdana" w:cs="Arial"/>
          <w:b/>
          <w:color w:val="002060"/>
          <w:sz w:val="36"/>
          <w:szCs w:val="36"/>
          <w:lang w:val="en-GB"/>
        </w:rPr>
      </w:pPr>
      <w:r w:rsidRPr="00E35E2E">
        <w:rPr>
          <w:rFonts w:ascii="Verdana" w:hAnsi="Verdana" w:cs="Arial"/>
          <w:b/>
          <w:color w:val="002060"/>
          <w:sz w:val="36"/>
          <w:szCs w:val="36"/>
          <w:lang w:val="en-GB"/>
        </w:rPr>
        <w:t xml:space="preserve">Erasmus+ </w:t>
      </w:r>
      <w:r w:rsidR="004C3561" w:rsidRPr="00E35E2E">
        <w:rPr>
          <w:rFonts w:ascii="Verdana" w:hAnsi="Verdana" w:cs="Arial"/>
          <w:b/>
          <w:color w:val="002060"/>
          <w:sz w:val="36"/>
          <w:szCs w:val="36"/>
          <w:lang w:val="en-GB"/>
        </w:rPr>
        <w:t>Mobility Agreement</w:t>
      </w:r>
    </w:p>
    <w:p w14:paraId="5D72C545" w14:textId="6B7142F8" w:rsidR="00377526" w:rsidRPr="00E35E2E" w:rsidRDefault="004C3561" w:rsidP="00EA286D">
      <w:pPr>
        <w:spacing w:after="120"/>
        <w:ind w:right="28"/>
        <w:jc w:val="center"/>
        <w:rPr>
          <w:rFonts w:ascii="Verdana" w:hAnsi="Verdana" w:cs="Arial"/>
          <w:b/>
          <w:color w:val="002060"/>
          <w:sz w:val="36"/>
          <w:szCs w:val="36"/>
          <w:lang w:val="en-GB"/>
        </w:rPr>
      </w:pPr>
      <w:r w:rsidRPr="00E35E2E">
        <w:rPr>
          <w:rFonts w:ascii="Verdana" w:hAnsi="Verdana" w:cs="Arial"/>
          <w:b/>
          <w:color w:val="002060"/>
          <w:sz w:val="36"/>
          <w:szCs w:val="36"/>
          <w:lang w:val="en-GB"/>
        </w:rPr>
        <w:t xml:space="preserve">Staff Mobility </w:t>
      </w:r>
      <w:proofErr w:type="gramStart"/>
      <w:r w:rsidRPr="00E35E2E">
        <w:rPr>
          <w:rFonts w:ascii="Verdana" w:hAnsi="Verdana" w:cs="Arial"/>
          <w:b/>
          <w:color w:val="002060"/>
          <w:sz w:val="36"/>
          <w:szCs w:val="36"/>
          <w:lang w:val="en-GB"/>
        </w:rPr>
        <w:t>For</w:t>
      </w:r>
      <w:proofErr w:type="gramEnd"/>
      <w:r w:rsidRPr="00E35E2E">
        <w:rPr>
          <w:rFonts w:ascii="Verdana" w:hAnsi="Verdana" w:cs="Arial"/>
          <w:b/>
          <w:color w:val="002060"/>
          <w:sz w:val="36"/>
          <w:szCs w:val="36"/>
          <w:lang w:val="en-GB"/>
        </w:rPr>
        <w:t xml:space="preserve"> Training</w:t>
      </w:r>
      <w:r w:rsidR="00D97FE7" w:rsidRPr="00E35E2E">
        <w:rPr>
          <w:rStyle w:val="Appeldenotedefin"/>
          <w:rFonts w:ascii="Verdana" w:hAnsi="Verdana" w:cs="Arial"/>
          <w:b/>
          <w:color w:val="002060"/>
          <w:sz w:val="36"/>
          <w:szCs w:val="36"/>
          <w:lang w:val="en-GB"/>
        </w:rPr>
        <w:endnoteReference w:id="1"/>
      </w:r>
    </w:p>
    <w:p w14:paraId="45C9CBD4" w14:textId="434A620F" w:rsidR="00654677" w:rsidRPr="00E35E2E" w:rsidRDefault="00654677" w:rsidP="00654677">
      <w:pPr>
        <w:pStyle w:val="Commentaire"/>
        <w:tabs>
          <w:tab w:val="left" w:pos="2552"/>
          <w:tab w:val="left" w:pos="3686"/>
          <w:tab w:val="left" w:pos="5954"/>
        </w:tabs>
        <w:spacing w:after="0"/>
        <w:rPr>
          <w:rFonts w:ascii="Verdana" w:hAnsi="Verdana" w:cs="Calibri"/>
          <w:sz w:val="16"/>
          <w:szCs w:val="16"/>
          <w:lang w:val="en-GB"/>
        </w:rPr>
      </w:pPr>
    </w:p>
    <w:p w14:paraId="1C2DBBE2" w14:textId="78EACE3B" w:rsidR="00780A26" w:rsidRPr="00E35E2E" w:rsidRDefault="00780A26" w:rsidP="00780A26">
      <w:pPr>
        <w:pStyle w:val="Commentaire"/>
        <w:tabs>
          <w:tab w:val="left" w:pos="2552"/>
          <w:tab w:val="left" w:pos="3686"/>
          <w:tab w:val="left" w:pos="5954"/>
        </w:tabs>
        <w:spacing w:after="0"/>
        <w:rPr>
          <w:rFonts w:ascii="Verdana" w:hAnsi="Verdana" w:cs="Calibri"/>
          <w:i/>
          <w:lang w:val="en-GB"/>
        </w:rPr>
      </w:pPr>
      <w:r w:rsidRPr="00E35E2E">
        <w:rPr>
          <w:rFonts w:ascii="Verdana" w:hAnsi="Verdana" w:cs="Calibri"/>
          <w:lang w:val="en-GB"/>
        </w:rPr>
        <w:t xml:space="preserve">Planned period of the physical mobility: from </w:t>
      </w:r>
      <w:r w:rsidRPr="00E35E2E">
        <w:rPr>
          <w:rFonts w:ascii="Verdana" w:hAnsi="Verdana" w:cs="Calibri"/>
          <w:i/>
          <w:lang w:val="en-GB"/>
        </w:rPr>
        <w:t>[</w:t>
      </w:r>
      <w:r w:rsidR="00E35E2E" w:rsidRPr="00E35E2E">
        <w:rPr>
          <w:rFonts w:ascii="Verdana" w:hAnsi="Verdana" w:cs="Calibri"/>
          <w:i/>
          <w:lang w:val="en-GB"/>
        </w:rPr>
        <w:t>14</w:t>
      </w:r>
      <w:r w:rsidRPr="00E35E2E">
        <w:rPr>
          <w:rFonts w:ascii="Verdana" w:hAnsi="Verdana" w:cs="Calibri"/>
          <w:i/>
          <w:lang w:val="en-GB"/>
        </w:rPr>
        <w:t>/</w:t>
      </w:r>
      <w:r w:rsidR="009841D7" w:rsidRPr="00E35E2E">
        <w:rPr>
          <w:rFonts w:ascii="Verdana" w:hAnsi="Verdana" w:cs="Calibri"/>
          <w:i/>
          <w:lang w:val="en-GB"/>
        </w:rPr>
        <w:t>0</w:t>
      </w:r>
      <w:r w:rsidR="00E35E2E" w:rsidRPr="00E35E2E">
        <w:rPr>
          <w:rFonts w:ascii="Verdana" w:hAnsi="Verdana" w:cs="Calibri"/>
          <w:i/>
          <w:lang w:val="en-GB"/>
        </w:rPr>
        <w:t>4</w:t>
      </w:r>
      <w:r w:rsidRPr="00E35E2E">
        <w:rPr>
          <w:rFonts w:ascii="Verdana" w:hAnsi="Verdana" w:cs="Calibri"/>
          <w:i/>
          <w:lang w:val="en-GB"/>
        </w:rPr>
        <w:t>/</w:t>
      </w:r>
      <w:r w:rsidR="009841D7" w:rsidRPr="00E35E2E">
        <w:rPr>
          <w:rFonts w:ascii="Verdana" w:hAnsi="Verdana" w:cs="Calibri"/>
          <w:i/>
          <w:lang w:val="en-GB"/>
        </w:rPr>
        <w:t>202</w:t>
      </w:r>
      <w:r w:rsidR="00E35E2E" w:rsidRPr="00E35E2E">
        <w:rPr>
          <w:rFonts w:ascii="Verdana" w:hAnsi="Verdana" w:cs="Calibri"/>
          <w:i/>
          <w:lang w:val="en-GB"/>
        </w:rPr>
        <w:t>5</w:t>
      </w:r>
      <w:r w:rsidRPr="00E35E2E">
        <w:rPr>
          <w:rFonts w:ascii="Verdana" w:hAnsi="Verdana" w:cs="Calibri"/>
          <w:i/>
          <w:lang w:val="en-GB"/>
        </w:rPr>
        <w:t>]</w:t>
      </w:r>
      <w:r w:rsidRPr="00E35E2E">
        <w:rPr>
          <w:rFonts w:ascii="Verdana" w:hAnsi="Verdana" w:cs="Calibri"/>
          <w:lang w:val="en-GB"/>
        </w:rPr>
        <w:t xml:space="preserve"> to </w:t>
      </w:r>
      <w:r w:rsidRPr="00E35E2E">
        <w:rPr>
          <w:rFonts w:ascii="Verdana" w:hAnsi="Verdana" w:cs="Calibri"/>
          <w:i/>
          <w:lang w:val="en-GB"/>
        </w:rPr>
        <w:t>[</w:t>
      </w:r>
      <w:r w:rsidR="00AA3DD4" w:rsidRPr="00E35E2E">
        <w:rPr>
          <w:rFonts w:ascii="Verdana" w:hAnsi="Verdana" w:cs="Calibri"/>
          <w:i/>
          <w:lang w:val="en-GB"/>
        </w:rPr>
        <w:t>1</w:t>
      </w:r>
      <w:r w:rsidR="00E35E2E" w:rsidRPr="00E35E2E">
        <w:rPr>
          <w:rFonts w:ascii="Verdana" w:hAnsi="Verdana" w:cs="Calibri"/>
          <w:i/>
          <w:lang w:val="en-GB"/>
        </w:rPr>
        <w:t>6</w:t>
      </w:r>
      <w:r w:rsidRPr="00E35E2E">
        <w:rPr>
          <w:rFonts w:ascii="Verdana" w:hAnsi="Verdana" w:cs="Calibri"/>
          <w:i/>
          <w:lang w:val="en-GB"/>
        </w:rPr>
        <w:t>/</w:t>
      </w:r>
      <w:r w:rsidR="009841D7" w:rsidRPr="00E35E2E">
        <w:rPr>
          <w:rFonts w:ascii="Verdana" w:hAnsi="Verdana" w:cs="Calibri"/>
          <w:i/>
          <w:lang w:val="en-GB"/>
        </w:rPr>
        <w:t>0</w:t>
      </w:r>
      <w:r w:rsidR="00E35E2E" w:rsidRPr="00E35E2E">
        <w:rPr>
          <w:rFonts w:ascii="Verdana" w:hAnsi="Verdana" w:cs="Calibri"/>
          <w:i/>
          <w:lang w:val="en-GB"/>
        </w:rPr>
        <w:t>4</w:t>
      </w:r>
      <w:r w:rsidRPr="00E35E2E">
        <w:rPr>
          <w:rFonts w:ascii="Verdana" w:hAnsi="Verdana" w:cs="Calibri"/>
          <w:i/>
          <w:lang w:val="en-GB"/>
        </w:rPr>
        <w:t>/</w:t>
      </w:r>
      <w:r w:rsidR="009841D7" w:rsidRPr="00E35E2E">
        <w:rPr>
          <w:rFonts w:ascii="Verdana" w:hAnsi="Verdana" w:cs="Calibri"/>
          <w:i/>
          <w:lang w:val="en-GB"/>
        </w:rPr>
        <w:t>202</w:t>
      </w:r>
      <w:r w:rsidR="00E35E2E" w:rsidRPr="00E35E2E">
        <w:rPr>
          <w:rFonts w:ascii="Verdana" w:hAnsi="Verdana" w:cs="Calibri"/>
          <w:i/>
          <w:lang w:val="en-GB"/>
        </w:rPr>
        <w:t>5</w:t>
      </w:r>
      <w:r w:rsidRPr="00E35E2E">
        <w:rPr>
          <w:rFonts w:ascii="Verdana" w:hAnsi="Verdana" w:cs="Calibri"/>
          <w:i/>
          <w:lang w:val="en-GB"/>
        </w:rPr>
        <w:t>]</w:t>
      </w:r>
    </w:p>
    <w:p w14:paraId="25D744BB" w14:textId="77777777" w:rsidR="00BC6D6F" w:rsidRPr="00E35E2E" w:rsidRDefault="00BC6D6F" w:rsidP="00780A26">
      <w:pPr>
        <w:pStyle w:val="Commentaire"/>
        <w:tabs>
          <w:tab w:val="left" w:pos="2552"/>
          <w:tab w:val="left" w:pos="3686"/>
          <w:tab w:val="left" w:pos="5954"/>
        </w:tabs>
        <w:spacing w:after="0"/>
        <w:rPr>
          <w:rFonts w:ascii="Verdana" w:hAnsi="Verdana" w:cs="Calibri"/>
          <w:i/>
          <w:sz w:val="12"/>
          <w:szCs w:val="12"/>
          <w:lang w:val="en-GB"/>
        </w:rPr>
      </w:pPr>
    </w:p>
    <w:p w14:paraId="218D890C" w14:textId="4E747F51" w:rsidR="00780A26" w:rsidRPr="00E35E2E" w:rsidRDefault="00BC6D6F" w:rsidP="00780A26">
      <w:pPr>
        <w:pStyle w:val="Commentaire"/>
        <w:tabs>
          <w:tab w:val="left" w:pos="2552"/>
          <w:tab w:val="left" w:pos="3686"/>
          <w:tab w:val="left" w:pos="5954"/>
        </w:tabs>
        <w:spacing w:after="0"/>
        <w:rPr>
          <w:rFonts w:ascii="Verdana" w:hAnsi="Verdana" w:cs="Calibri"/>
          <w:i/>
          <w:lang w:val="en-GB"/>
        </w:rPr>
      </w:pPr>
      <w:r w:rsidRPr="00E35E2E">
        <w:rPr>
          <w:rFonts w:ascii="Verdana" w:hAnsi="Verdana" w:cs="Calibri"/>
          <w:i/>
          <w:sz w:val="16"/>
          <w:szCs w:val="16"/>
          <w:lang w:val="en-GB"/>
        </w:rPr>
        <w:t>The start date of the mobility is the first day on which you must be present at the receiving organisation. The end date is the last day on which you must be present at the receiving organisation</w:t>
      </w:r>
      <w:r w:rsidRPr="00E35E2E">
        <w:rPr>
          <w:rFonts w:ascii="Verdana" w:hAnsi="Verdana" w:cs="Calibri"/>
          <w:i/>
          <w:lang w:val="en-GB"/>
        </w:rPr>
        <w:t>.</w:t>
      </w:r>
    </w:p>
    <w:p w14:paraId="664527E8" w14:textId="77777777" w:rsidR="00BC6D6F" w:rsidRPr="00E35E2E" w:rsidRDefault="00BC6D6F" w:rsidP="00780A26">
      <w:pPr>
        <w:pStyle w:val="Commentaire"/>
        <w:tabs>
          <w:tab w:val="left" w:pos="2552"/>
          <w:tab w:val="left" w:pos="3686"/>
          <w:tab w:val="left" w:pos="5954"/>
        </w:tabs>
        <w:spacing w:after="0"/>
        <w:rPr>
          <w:rFonts w:ascii="Verdana" w:hAnsi="Verdana" w:cs="Calibri"/>
          <w:sz w:val="12"/>
          <w:szCs w:val="12"/>
          <w:lang w:val="en-GB"/>
        </w:rPr>
      </w:pPr>
    </w:p>
    <w:p w14:paraId="4DCF50D3" w14:textId="2DE00769" w:rsidR="00780A26" w:rsidRPr="00E35E2E" w:rsidRDefault="00780A26" w:rsidP="00780A26">
      <w:pPr>
        <w:pStyle w:val="Commentaire"/>
        <w:tabs>
          <w:tab w:val="left" w:pos="2552"/>
          <w:tab w:val="left" w:pos="3686"/>
          <w:tab w:val="left" w:pos="5954"/>
        </w:tabs>
        <w:spacing w:after="0"/>
        <w:rPr>
          <w:rFonts w:ascii="Verdana" w:hAnsi="Verdana" w:cs="Calibri"/>
          <w:lang w:val="en-GB"/>
        </w:rPr>
      </w:pPr>
      <w:r w:rsidRPr="00E35E2E">
        <w:rPr>
          <w:rFonts w:ascii="Verdana" w:hAnsi="Verdana" w:cs="Calibri"/>
          <w:lang w:val="en-GB"/>
        </w:rPr>
        <w:t xml:space="preserve">Duration of physical mobility (days) – excluding travel days: </w:t>
      </w:r>
      <w:r w:rsidR="00E35E2E" w:rsidRPr="00E35E2E">
        <w:rPr>
          <w:rFonts w:ascii="Verdana" w:hAnsi="Verdana" w:cs="Calibri"/>
          <w:lang w:val="en-GB"/>
        </w:rPr>
        <w:t>3</w:t>
      </w:r>
    </w:p>
    <w:p w14:paraId="255C82B9" w14:textId="77777777" w:rsidR="00780A26" w:rsidRPr="00E35E2E" w:rsidRDefault="00780A26" w:rsidP="00780A26">
      <w:pPr>
        <w:pStyle w:val="Commentaire"/>
        <w:tabs>
          <w:tab w:val="left" w:pos="2552"/>
          <w:tab w:val="left" w:pos="3686"/>
          <w:tab w:val="left" w:pos="5954"/>
        </w:tabs>
        <w:spacing w:after="0"/>
        <w:rPr>
          <w:sz w:val="14"/>
          <w:szCs w:val="14"/>
          <w:lang w:val="en-GB"/>
        </w:rPr>
      </w:pPr>
    </w:p>
    <w:p w14:paraId="5EC3E4CF" w14:textId="406695B8" w:rsidR="00780A26" w:rsidRPr="00E35E2E" w:rsidRDefault="00780A26" w:rsidP="00654677">
      <w:pPr>
        <w:pStyle w:val="Commentaire"/>
        <w:tabs>
          <w:tab w:val="left" w:pos="2552"/>
          <w:tab w:val="left" w:pos="3686"/>
          <w:tab w:val="left" w:pos="5954"/>
        </w:tabs>
        <w:spacing w:after="0"/>
        <w:rPr>
          <w:rFonts w:ascii="Verdana" w:hAnsi="Verdana" w:cs="Calibri"/>
          <w:i/>
          <w:lang w:val="en-GB"/>
        </w:rPr>
      </w:pPr>
      <w:r w:rsidRPr="00E35E2E">
        <w:rPr>
          <w:rFonts w:ascii="Verdana" w:hAnsi="Verdana" w:cs="Calibri"/>
          <w:lang w:val="en-GB"/>
        </w:rPr>
        <w:t xml:space="preserve">If applicable, planned period of the virtual component: from </w:t>
      </w:r>
      <w:r w:rsidRPr="00E35E2E">
        <w:rPr>
          <w:rFonts w:ascii="Verdana" w:hAnsi="Verdana" w:cs="Calibri"/>
          <w:i/>
          <w:lang w:val="en-GB"/>
        </w:rPr>
        <w:t>[day/month/year]</w:t>
      </w:r>
      <w:r w:rsidRPr="00E35E2E">
        <w:rPr>
          <w:rFonts w:ascii="Verdana" w:hAnsi="Verdana" w:cs="Calibri"/>
          <w:lang w:val="en-GB"/>
        </w:rPr>
        <w:t xml:space="preserve"> to </w:t>
      </w:r>
      <w:r w:rsidRPr="00E35E2E">
        <w:rPr>
          <w:rFonts w:ascii="Verdana" w:hAnsi="Verdana" w:cs="Calibri"/>
          <w:i/>
          <w:lang w:val="en-GB"/>
        </w:rPr>
        <w:t>[day/month/year]</w:t>
      </w:r>
    </w:p>
    <w:p w14:paraId="3A8A9567" w14:textId="77777777" w:rsidR="00780A26" w:rsidRPr="00E35E2E" w:rsidRDefault="00780A26" w:rsidP="00654677">
      <w:pPr>
        <w:pStyle w:val="Commentaire"/>
        <w:tabs>
          <w:tab w:val="left" w:pos="2552"/>
          <w:tab w:val="left" w:pos="3686"/>
          <w:tab w:val="left" w:pos="5954"/>
        </w:tabs>
        <w:spacing w:after="0"/>
        <w:rPr>
          <w:rFonts w:ascii="Verdana" w:hAnsi="Verdana" w:cs="Calibri"/>
          <w:i/>
          <w:sz w:val="14"/>
          <w:szCs w:val="14"/>
          <w:lang w:val="en-GB"/>
        </w:rPr>
      </w:pPr>
    </w:p>
    <w:p w14:paraId="71B21E23" w14:textId="7F35AA21" w:rsidR="0015467F" w:rsidRPr="00E35E2E" w:rsidRDefault="0015467F" w:rsidP="0015467F">
      <w:pPr>
        <w:pStyle w:val="Commentaire"/>
        <w:tabs>
          <w:tab w:val="left" w:pos="2552"/>
          <w:tab w:val="left" w:pos="3686"/>
          <w:tab w:val="left" w:pos="5954"/>
        </w:tabs>
        <w:spacing w:after="0" w:line="240" w:lineRule="exact"/>
        <w:rPr>
          <w:rFonts w:ascii="Verdana" w:hAnsi="Verdana" w:cs="Calibri"/>
          <w:sz w:val="19"/>
          <w:szCs w:val="19"/>
          <w:lang w:val="en-GB"/>
        </w:rPr>
      </w:pPr>
      <w:r w:rsidRPr="00E35E2E">
        <w:rPr>
          <w:rFonts w:ascii="Verdana" w:hAnsi="Verdana" w:cs="Calibri"/>
          <w:b/>
          <w:i/>
          <w:color w:val="0070C0"/>
          <w:sz w:val="19"/>
          <w:szCs w:val="19"/>
          <w:lang w:val="en-GB"/>
        </w:rPr>
        <w:t>□</w:t>
      </w:r>
      <w:r w:rsidRPr="00E35E2E">
        <w:rPr>
          <w:rFonts w:ascii="Verdana" w:hAnsi="Verdana" w:cs="Calibri"/>
          <w:sz w:val="19"/>
          <w:szCs w:val="19"/>
          <w:lang w:val="en-GB"/>
        </w:rPr>
        <w:t xml:space="preserve"> Additional day</w:t>
      </w:r>
      <w:r w:rsidR="0033389E" w:rsidRPr="00E35E2E">
        <w:rPr>
          <w:rFonts w:ascii="Verdana" w:hAnsi="Verdana" w:cs="Calibri"/>
          <w:sz w:val="19"/>
          <w:szCs w:val="19"/>
          <w:lang w:val="en-GB"/>
        </w:rPr>
        <w:t xml:space="preserve">(s) </w:t>
      </w:r>
      <w:r w:rsidR="009841D7" w:rsidRPr="00E35E2E">
        <w:rPr>
          <w:rFonts w:ascii="Verdana" w:hAnsi="Verdana" w:cs="Calibri"/>
          <w:sz w:val="19"/>
          <w:szCs w:val="19"/>
          <w:lang w:val="en-GB"/>
        </w:rPr>
        <w:t>1</w:t>
      </w:r>
      <w:r w:rsidRPr="00E35E2E">
        <w:rPr>
          <w:rFonts w:ascii="Verdana" w:hAnsi="Verdana" w:cs="Calibri"/>
          <w:sz w:val="19"/>
          <w:szCs w:val="19"/>
          <w:lang w:val="en-GB"/>
        </w:rPr>
        <w:t xml:space="preserve"> for travel needed directly before the first day of the </w:t>
      </w:r>
      <w:r w:rsidR="00780A26" w:rsidRPr="00E35E2E">
        <w:rPr>
          <w:rFonts w:ascii="Verdana" w:hAnsi="Verdana" w:cs="Calibri"/>
          <w:sz w:val="19"/>
          <w:szCs w:val="19"/>
          <w:lang w:val="en-GB"/>
        </w:rPr>
        <w:t>activity</w:t>
      </w:r>
      <w:r w:rsidRPr="00E35E2E">
        <w:rPr>
          <w:rFonts w:ascii="Verdana" w:hAnsi="Verdana" w:cs="Calibri"/>
          <w:sz w:val="19"/>
          <w:szCs w:val="19"/>
          <w:lang w:val="en-GB"/>
        </w:rPr>
        <w:t xml:space="preserve"> abroad</w:t>
      </w:r>
    </w:p>
    <w:p w14:paraId="593B1508" w14:textId="7B2E58B4" w:rsidR="0015467F" w:rsidRPr="00E35E2E" w:rsidRDefault="0015467F" w:rsidP="0015467F">
      <w:pPr>
        <w:pStyle w:val="Commentaire"/>
        <w:tabs>
          <w:tab w:val="left" w:pos="2552"/>
          <w:tab w:val="left" w:pos="3686"/>
          <w:tab w:val="left" w:pos="5954"/>
        </w:tabs>
        <w:spacing w:after="0" w:line="240" w:lineRule="exact"/>
        <w:rPr>
          <w:rFonts w:ascii="Verdana" w:hAnsi="Verdana" w:cs="Calibri"/>
          <w:sz w:val="19"/>
          <w:szCs w:val="19"/>
          <w:lang w:val="en-GB"/>
        </w:rPr>
      </w:pPr>
      <w:r w:rsidRPr="00E35E2E">
        <w:rPr>
          <w:rFonts w:ascii="Verdana" w:hAnsi="Verdana" w:cs="Calibri"/>
          <w:b/>
          <w:i/>
          <w:color w:val="0070C0"/>
          <w:sz w:val="19"/>
          <w:szCs w:val="19"/>
          <w:lang w:val="en-GB"/>
        </w:rPr>
        <w:t xml:space="preserve">□ </w:t>
      </w:r>
      <w:r w:rsidRPr="00E35E2E">
        <w:rPr>
          <w:rFonts w:ascii="Verdana" w:hAnsi="Verdana" w:cs="Calibri"/>
          <w:sz w:val="19"/>
          <w:szCs w:val="19"/>
          <w:lang w:val="en-GB"/>
        </w:rPr>
        <w:t>Additional day</w:t>
      </w:r>
      <w:r w:rsidR="0033389E" w:rsidRPr="00E35E2E">
        <w:rPr>
          <w:rFonts w:ascii="Verdana" w:hAnsi="Verdana" w:cs="Calibri"/>
          <w:sz w:val="19"/>
          <w:szCs w:val="19"/>
          <w:lang w:val="en-GB"/>
        </w:rPr>
        <w:t>(s)</w:t>
      </w:r>
      <w:r w:rsidR="009841D7" w:rsidRPr="00E35E2E">
        <w:rPr>
          <w:rFonts w:ascii="Verdana" w:hAnsi="Verdana" w:cs="Calibri"/>
          <w:sz w:val="19"/>
          <w:szCs w:val="19"/>
          <w:lang w:val="en-GB"/>
        </w:rPr>
        <w:t xml:space="preserve"> 1</w:t>
      </w:r>
      <w:r w:rsidRPr="00E35E2E">
        <w:rPr>
          <w:rFonts w:ascii="Verdana" w:hAnsi="Verdana" w:cs="Calibri"/>
          <w:sz w:val="19"/>
          <w:szCs w:val="19"/>
          <w:lang w:val="en-GB"/>
        </w:rPr>
        <w:t xml:space="preserve"> for travel needed directly following the last day of the activity abroad</w:t>
      </w:r>
    </w:p>
    <w:p w14:paraId="0BF7E399" w14:textId="77777777" w:rsidR="00654677" w:rsidRPr="00E35E2E" w:rsidRDefault="00654677" w:rsidP="00654677">
      <w:pPr>
        <w:pStyle w:val="Commentaire"/>
        <w:tabs>
          <w:tab w:val="left" w:pos="2552"/>
          <w:tab w:val="left" w:pos="3686"/>
          <w:tab w:val="left" w:pos="5954"/>
        </w:tabs>
        <w:spacing w:after="0"/>
        <w:rPr>
          <w:rFonts w:ascii="Verdana" w:hAnsi="Verdana" w:cs="Calibri"/>
          <w:i/>
          <w:lang w:val="en-GB"/>
        </w:rPr>
      </w:pPr>
    </w:p>
    <w:p w14:paraId="5D72C548" w14:textId="5A6511D2" w:rsidR="00377526" w:rsidRPr="00E35E2E" w:rsidRDefault="00377526" w:rsidP="005D75AB">
      <w:pPr>
        <w:ind w:right="-992"/>
        <w:jc w:val="left"/>
        <w:rPr>
          <w:rFonts w:ascii="Verdana" w:hAnsi="Verdana" w:cs="Arial"/>
          <w:b/>
          <w:color w:val="002060"/>
          <w:szCs w:val="24"/>
          <w:lang w:val="en-GB"/>
        </w:rPr>
      </w:pPr>
      <w:r w:rsidRPr="00E35E2E">
        <w:rPr>
          <w:rFonts w:ascii="Verdana" w:hAnsi="Verdana" w:cs="Arial"/>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8"/>
        <w:gridCol w:w="2156"/>
        <w:gridCol w:w="2272"/>
        <w:gridCol w:w="2126"/>
      </w:tblGrid>
      <w:tr w:rsidR="00377526" w:rsidRPr="00E35E2E" w14:paraId="5D72C54D" w14:textId="77777777" w:rsidTr="00526FE9">
        <w:trPr>
          <w:trHeight w:val="334"/>
        </w:trPr>
        <w:tc>
          <w:tcPr>
            <w:tcW w:w="2232" w:type="dxa"/>
            <w:shd w:val="clear" w:color="auto" w:fill="FFFFFF"/>
          </w:tcPr>
          <w:p w14:paraId="5D72C549" w14:textId="3540BCD1" w:rsidR="00377526" w:rsidRPr="00E35E2E" w:rsidRDefault="00377526" w:rsidP="00A07EA6">
            <w:pPr>
              <w:ind w:right="-993"/>
              <w:jc w:val="left"/>
              <w:rPr>
                <w:rFonts w:ascii="Verdana" w:hAnsi="Verdana" w:cs="Arial"/>
                <w:sz w:val="20"/>
                <w:lang w:val="en-GB"/>
              </w:rPr>
            </w:pPr>
            <w:r w:rsidRPr="00E35E2E">
              <w:rPr>
                <w:rFonts w:ascii="Verdana" w:hAnsi="Verdana" w:cs="Arial"/>
                <w:sz w:val="20"/>
                <w:lang w:val="en-GB"/>
              </w:rPr>
              <w:t>Last name</w:t>
            </w:r>
            <w:r w:rsidR="00DB714F" w:rsidRPr="00E35E2E">
              <w:rPr>
                <w:rFonts w:ascii="Verdana" w:hAnsi="Verdana" w:cs="Arial"/>
                <w:sz w:val="20"/>
                <w:lang w:val="en-GB"/>
              </w:rPr>
              <w:t xml:space="preserve"> (s)</w:t>
            </w:r>
          </w:p>
        </w:tc>
        <w:tc>
          <w:tcPr>
            <w:tcW w:w="2232" w:type="dxa"/>
            <w:shd w:val="clear" w:color="auto" w:fill="FFFFFF"/>
          </w:tcPr>
          <w:p w14:paraId="5D72C54A" w14:textId="06890ABC" w:rsidR="00377526" w:rsidRPr="00E35E2E"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E35E2E" w:rsidRDefault="00377526" w:rsidP="00A07EA6">
            <w:pPr>
              <w:ind w:right="-993"/>
              <w:jc w:val="left"/>
              <w:rPr>
                <w:rFonts w:ascii="Verdana" w:hAnsi="Verdana" w:cs="Arial"/>
                <w:sz w:val="20"/>
                <w:lang w:val="en-GB"/>
              </w:rPr>
            </w:pPr>
            <w:r w:rsidRPr="00E35E2E">
              <w:rPr>
                <w:rFonts w:ascii="Verdana" w:hAnsi="Verdana" w:cs="Arial"/>
                <w:sz w:val="20"/>
                <w:lang w:val="en-GB"/>
              </w:rPr>
              <w:t>First name</w:t>
            </w:r>
            <w:r w:rsidR="009578BC" w:rsidRPr="00E35E2E">
              <w:rPr>
                <w:rFonts w:ascii="Verdana" w:hAnsi="Verdana" w:cs="Arial"/>
                <w:sz w:val="20"/>
                <w:lang w:val="en-GB"/>
              </w:rPr>
              <w:t xml:space="preserve"> </w:t>
            </w:r>
            <w:r w:rsidR="00DB714F" w:rsidRPr="00E35E2E">
              <w:rPr>
                <w:rFonts w:ascii="Verdana" w:hAnsi="Verdana" w:cs="Arial"/>
                <w:sz w:val="20"/>
                <w:lang w:val="en-GB"/>
              </w:rPr>
              <w:t>(s)</w:t>
            </w:r>
          </w:p>
        </w:tc>
        <w:tc>
          <w:tcPr>
            <w:tcW w:w="2157" w:type="dxa"/>
            <w:shd w:val="clear" w:color="auto" w:fill="FFFFFF"/>
          </w:tcPr>
          <w:p w14:paraId="5D72C54C" w14:textId="2DECF0DD" w:rsidR="00377526" w:rsidRPr="00E35E2E" w:rsidRDefault="00377526" w:rsidP="00A07EA6">
            <w:pPr>
              <w:ind w:right="-993"/>
              <w:jc w:val="center"/>
              <w:rPr>
                <w:rFonts w:ascii="Verdana" w:hAnsi="Verdana" w:cs="Arial"/>
                <w:b/>
                <w:color w:val="002060"/>
                <w:sz w:val="20"/>
                <w:lang w:val="en-GB"/>
              </w:rPr>
            </w:pPr>
          </w:p>
        </w:tc>
      </w:tr>
      <w:tr w:rsidR="00377526" w:rsidRPr="00E35E2E" w14:paraId="5D72C552" w14:textId="77777777" w:rsidTr="00526FE9">
        <w:trPr>
          <w:trHeight w:val="412"/>
        </w:trPr>
        <w:tc>
          <w:tcPr>
            <w:tcW w:w="2232" w:type="dxa"/>
            <w:shd w:val="clear" w:color="auto" w:fill="FFFFFF"/>
          </w:tcPr>
          <w:p w14:paraId="5D72C54E" w14:textId="77777777" w:rsidR="00377526" w:rsidRPr="00E35E2E" w:rsidRDefault="00377526" w:rsidP="00A07EA6">
            <w:pPr>
              <w:ind w:right="-993"/>
              <w:jc w:val="left"/>
              <w:rPr>
                <w:rFonts w:ascii="Verdana" w:hAnsi="Verdana" w:cs="Arial"/>
                <w:sz w:val="20"/>
                <w:lang w:val="en-GB"/>
              </w:rPr>
            </w:pPr>
            <w:r w:rsidRPr="00E35E2E">
              <w:rPr>
                <w:rFonts w:ascii="Verdana" w:hAnsi="Verdana" w:cs="Arial"/>
                <w:sz w:val="20"/>
                <w:lang w:val="en-GB"/>
              </w:rPr>
              <w:t>Seniority</w:t>
            </w:r>
            <w:r w:rsidRPr="00E35E2E">
              <w:rPr>
                <w:rStyle w:val="Appeldenotedefin"/>
                <w:rFonts w:ascii="Verdana" w:hAnsi="Verdana" w:cs="Arial"/>
                <w:sz w:val="20"/>
                <w:lang w:val="en-GB"/>
              </w:rPr>
              <w:endnoteReference w:id="2"/>
            </w:r>
          </w:p>
        </w:tc>
        <w:tc>
          <w:tcPr>
            <w:tcW w:w="2232" w:type="dxa"/>
            <w:shd w:val="clear" w:color="auto" w:fill="FFFFFF"/>
          </w:tcPr>
          <w:p w14:paraId="5D72C54F" w14:textId="4603955B" w:rsidR="00377526" w:rsidRPr="00E35E2E"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E35E2E" w:rsidRDefault="00377526" w:rsidP="00A07EA6">
            <w:pPr>
              <w:ind w:right="-993"/>
              <w:jc w:val="left"/>
              <w:rPr>
                <w:rFonts w:ascii="Verdana" w:hAnsi="Verdana" w:cs="Arial"/>
                <w:sz w:val="20"/>
                <w:lang w:val="en-GB"/>
              </w:rPr>
            </w:pPr>
            <w:r w:rsidRPr="00E35E2E">
              <w:rPr>
                <w:rFonts w:ascii="Verdana" w:hAnsi="Verdana" w:cs="Arial"/>
                <w:sz w:val="20"/>
                <w:lang w:val="en-GB"/>
              </w:rPr>
              <w:t>Nationality</w:t>
            </w:r>
            <w:r w:rsidRPr="00E35E2E">
              <w:rPr>
                <w:rStyle w:val="Appeldenotedefin"/>
                <w:rFonts w:ascii="Verdana" w:hAnsi="Verdana" w:cs="Calibri"/>
                <w:sz w:val="20"/>
                <w:lang w:val="en-GB"/>
              </w:rPr>
              <w:endnoteReference w:id="3"/>
            </w:r>
          </w:p>
        </w:tc>
        <w:tc>
          <w:tcPr>
            <w:tcW w:w="2157" w:type="dxa"/>
            <w:shd w:val="clear" w:color="auto" w:fill="FFFFFF"/>
          </w:tcPr>
          <w:p w14:paraId="5D72C551" w14:textId="1285B13B" w:rsidR="00377526" w:rsidRPr="00E35E2E" w:rsidRDefault="00377526" w:rsidP="00A07EA6">
            <w:pPr>
              <w:ind w:right="-993"/>
              <w:jc w:val="center"/>
              <w:rPr>
                <w:rFonts w:ascii="Verdana" w:hAnsi="Verdana" w:cs="Arial"/>
                <w:b/>
                <w:sz w:val="20"/>
                <w:lang w:val="en-GB"/>
              </w:rPr>
            </w:pPr>
          </w:p>
        </w:tc>
      </w:tr>
      <w:tr w:rsidR="00377526" w:rsidRPr="00E35E2E" w14:paraId="5D72C557" w14:textId="77777777" w:rsidTr="00526FE9">
        <w:tc>
          <w:tcPr>
            <w:tcW w:w="2232" w:type="dxa"/>
            <w:shd w:val="clear" w:color="auto" w:fill="FFFFFF"/>
          </w:tcPr>
          <w:p w14:paraId="5D72C553" w14:textId="3FB99DAA" w:rsidR="00377526" w:rsidRPr="00E35E2E" w:rsidRDefault="00377526" w:rsidP="00A07EA6">
            <w:pPr>
              <w:ind w:right="-993"/>
              <w:jc w:val="left"/>
              <w:rPr>
                <w:rFonts w:ascii="Verdana" w:hAnsi="Verdana" w:cs="Arial"/>
                <w:sz w:val="20"/>
                <w:lang w:val="en-GB"/>
              </w:rPr>
            </w:pPr>
            <w:r w:rsidRPr="00E35E2E">
              <w:rPr>
                <w:rFonts w:ascii="Verdana" w:hAnsi="Verdana" w:cs="Arial"/>
                <w:sz w:val="20"/>
                <w:lang w:val="en-GB"/>
              </w:rPr>
              <w:t xml:space="preserve">Sex </w:t>
            </w:r>
            <w:r w:rsidRPr="00E35E2E">
              <w:rPr>
                <w:rFonts w:ascii="Verdana" w:hAnsi="Verdana" w:cs="Calibri"/>
                <w:sz w:val="20"/>
                <w:lang w:val="en-GB"/>
              </w:rPr>
              <w:t>[</w:t>
            </w:r>
            <w:r w:rsidRPr="00E35E2E">
              <w:rPr>
                <w:rFonts w:ascii="Verdana" w:hAnsi="Verdana" w:cs="Calibri"/>
                <w:i/>
                <w:sz w:val="20"/>
                <w:lang w:val="en-GB"/>
              </w:rPr>
              <w:t>M/F</w:t>
            </w:r>
            <w:r w:rsidR="00654677" w:rsidRPr="00E35E2E">
              <w:rPr>
                <w:rFonts w:ascii="Verdana" w:hAnsi="Verdana" w:cs="Calibri"/>
                <w:i/>
                <w:sz w:val="20"/>
                <w:lang w:val="en-GB"/>
              </w:rPr>
              <w:t>/Undefined</w:t>
            </w:r>
            <w:r w:rsidRPr="00E35E2E">
              <w:rPr>
                <w:rFonts w:ascii="Verdana" w:hAnsi="Verdana" w:cs="Calibri"/>
                <w:sz w:val="20"/>
                <w:lang w:val="en-GB"/>
              </w:rPr>
              <w:t>]</w:t>
            </w:r>
          </w:p>
        </w:tc>
        <w:tc>
          <w:tcPr>
            <w:tcW w:w="2232" w:type="dxa"/>
            <w:shd w:val="clear" w:color="auto" w:fill="FFFFFF"/>
          </w:tcPr>
          <w:p w14:paraId="5D72C554" w14:textId="23CAF4CB" w:rsidR="00377526" w:rsidRPr="00E35E2E"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E35E2E" w:rsidRDefault="00377526" w:rsidP="00A07EA6">
            <w:pPr>
              <w:ind w:right="-993"/>
              <w:jc w:val="left"/>
              <w:rPr>
                <w:rFonts w:ascii="Verdana" w:hAnsi="Verdana" w:cs="Arial"/>
                <w:b/>
                <w:sz w:val="20"/>
                <w:lang w:val="en-GB"/>
              </w:rPr>
            </w:pPr>
            <w:r w:rsidRPr="00E35E2E">
              <w:rPr>
                <w:rFonts w:ascii="Verdana" w:hAnsi="Verdana" w:cs="Arial"/>
                <w:sz w:val="20"/>
                <w:lang w:val="en-GB"/>
              </w:rPr>
              <w:t>Academic year</w:t>
            </w:r>
          </w:p>
        </w:tc>
        <w:tc>
          <w:tcPr>
            <w:tcW w:w="2157" w:type="dxa"/>
            <w:shd w:val="clear" w:color="auto" w:fill="FFFFFF"/>
          </w:tcPr>
          <w:p w14:paraId="5D72C556" w14:textId="07B13C70" w:rsidR="00377526" w:rsidRPr="00E35E2E" w:rsidRDefault="00377526" w:rsidP="00A07EA6">
            <w:pPr>
              <w:ind w:right="-993"/>
              <w:jc w:val="left"/>
              <w:rPr>
                <w:rFonts w:ascii="Verdana" w:hAnsi="Verdana" w:cs="Arial"/>
                <w:b/>
                <w:sz w:val="20"/>
                <w:lang w:val="en-GB"/>
              </w:rPr>
            </w:pPr>
            <w:r w:rsidRPr="00E35E2E">
              <w:rPr>
                <w:rFonts w:ascii="Verdana" w:hAnsi="Verdana" w:cs="Arial"/>
                <w:sz w:val="20"/>
                <w:lang w:val="en-GB"/>
              </w:rPr>
              <w:t>20</w:t>
            </w:r>
            <w:r w:rsidR="009841D7" w:rsidRPr="00E35E2E">
              <w:rPr>
                <w:rFonts w:ascii="Verdana" w:hAnsi="Verdana" w:cs="Arial"/>
                <w:sz w:val="20"/>
                <w:lang w:val="en-GB"/>
              </w:rPr>
              <w:t>2</w:t>
            </w:r>
            <w:r w:rsidR="00E35E2E" w:rsidRPr="00E35E2E">
              <w:rPr>
                <w:rFonts w:ascii="Verdana" w:hAnsi="Verdana" w:cs="Arial"/>
                <w:sz w:val="20"/>
                <w:lang w:val="en-GB"/>
              </w:rPr>
              <w:t>4</w:t>
            </w:r>
            <w:r w:rsidRPr="00E35E2E">
              <w:rPr>
                <w:rFonts w:ascii="Verdana" w:hAnsi="Verdana" w:cs="Arial"/>
                <w:sz w:val="20"/>
                <w:lang w:val="en-GB"/>
              </w:rPr>
              <w:t>/20</w:t>
            </w:r>
            <w:r w:rsidR="009841D7" w:rsidRPr="00E35E2E">
              <w:rPr>
                <w:rFonts w:ascii="Verdana" w:hAnsi="Verdana" w:cs="Arial"/>
                <w:sz w:val="20"/>
                <w:lang w:val="en-GB"/>
              </w:rPr>
              <w:t>2</w:t>
            </w:r>
            <w:r w:rsidR="00E35E2E" w:rsidRPr="00E35E2E">
              <w:rPr>
                <w:rFonts w:ascii="Verdana" w:hAnsi="Verdana" w:cs="Arial"/>
                <w:sz w:val="20"/>
                <w:lang w:val="en-GB"/>
              </w:rPr>
              <w:t>5</w:t>
            </w:r>
          </w:p>
        </w:tc>
      </w:tr>
      <w:tr w:rsidR="00CC707F" w:rsidRPr="00E35E2E" w14:paraId="5D72C55C" w14:textId="77777777" w:rsidTr="00654677">
        <w:trPr>
          <w:trHeight w:val="276"/>
        </w:trPr>
        <w:tc>
          <w:tcPr>
            <w:tcW w:w="2232" w:type="dxa"/>
            <w:shd w:val="clear" w:color="auto" w:fill="FFFFFF"/>
          </w:tcPr>
          <w:p w14:paraId="5D72C558" w14:textId="77777777" w:rsidR="00CC707F" w:rsidRPr="00E35E2E" w:rsidRDefault="00CC707F" w:rsidP="00A07EA6">
            <w:pPr>
              <w:ind w:right="-993"/>
              <w:jc w:val="left"/>
              <w:rPr>
                <w:rFonts w:ascii="Verdana" w:hAnsi="Verdana" w:cs="Arial"/>
                <w:b/>
                <w:color w:val="002060"/>
                <w:sz w:val="20"/>
                <w:lang w:val="en-GB"/>
              </w:rPr>
            </w:pPr>
            <w:r w:rsidRPr="00E35E2E">
              <w:rPr>
                <w:rFonts w:ascii="Verdana" w:hAnsi="Verdana" w:cs="Arial"/>
                <w:sz w:val="20"/>
                <w:lang w:val="en-GB"/>
              </w:rPr>
              <w:t>E-mail</w:t>
            </w:r>
          </w:p>
        </w:tc>
        <w:tc>
          <w:tcPr>
            <w:tcW w:w="6696" w:type="dxa"/>
            <w:gridSpan w:val="3"/>
            <w:shd w:val="clear" w:color="auto" w:fill="FFFFFF"/>
          </w:tcPr>
          <w:p w14:paraId="5D72C55B" w14:textId="6FCACED2" w:rsidR="00CC707F" w:rsidRPr="00E35E2E" w:rsidRDefault="00CC707F" w:rsidP="00A07EA6">
            <w:pPr>
              <w:ind w:right="-993"/>
              <w:jc w:val="center"/>
              <w:rPr>
                <w:rFonts w:ascii="Verdana" w:hAnsi="Verdana" w:cs="Arial"/>
                <w:b/>
                <w:color w:val="002060"/>
                <w:sz w:val="20"/>
                <w:lang w:val="en-GB"/>
              </w:rPr>
            </w:pPr>
          </w:p>
        </w:tc>
      </w:tr>
    </w:tbl>
    <w:p w14:paraId="5D72C55D" w14:textId="77777777" w:rsidR="00377526" w:rsidRPr="00E35E2E" w:rsidRDefault="00377526" w:rsidP="00F8782D">
      <w:pPr>
        <w:spacing w:after="0"/>
        <w:ind w:right="-992"/>
        <w:jc w:val="left"/>
        <w:rPr>
          <w:rFonts w:ascii="Verdana" w:hAnsi="Verdana" w:cs="Arial"/>
          <w:b/>
          <w:color w:val="002060"/>
          <w:sz w:val="16"/>
          <w:szCs w:val="16"/>
          <w:lang w:val="en-GB"/>
        </w:rPr>
      </w:pPr>
    </w:p>
    <w:p w14:paraId="5D72C55E" w14:textId="77777777" w:rsidR="00377526" w:rsidRPr="00E35E2E" w:rsidRDefault="00377526" w:rsidP="005D75AB">
      <w:pPr>
        <w:ind w:right="-992"/>
        <w:jc w:val="left"/>
        <w:rPr>
          <w:rFonts w:ascii="Verdana" w:hAnsi="Verdana" w:cs="Arial"/>
          <w:b/>
          <w:color w:val="002060"/>
          <w:szCs w:val="24"/>
          <w:lang w:val="en-GB"/>
        </w:rPr>
      </w:pPr>
      <w:r w:rsidRPr="00E35E2E">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41"/>
        <w:gridCol w:w="3142"/>
        <w:gridCol w:w="1682"/>
        <w:gridCol w:w="1907"/>
      </w:tblGrid>
      <w:tr w:rsidR="004E703E" w:rsidRPr="00E35E2E" w14:paraId="746F8DCD" w14:textId="77777777" w:rsidTr="006A022F">
        <w:trPr>
          <w:trHeight w:val="314"/>
        </w:trPr>
        <w:tc>
          <w:tcPr>
            <w:tcW w:w="2041" w:type="dxa"/>
            <w:shd w:val="clear" w:color="auto" w:fill="FFFFFF"/>
          </w:tcPr>
          <w:p w14:paraId="6BAF0FB7" w14:textId="77777777" w:rsidR="004E703E" w:rsidRPr="00E35E2E" w:rsidRDefault="004E703E" w:rsidP="006A022F">
            <w:pPr>
              <w:shd w:val="clear" w:color="auto" w:fill="FFFFFF"/>
              <w:spacing w:after="0"/>
              <w:ind w:right="-993"/>
              <w:jc w:val="left"/>
              <w:rPr>
                <w:rFonts w:ascii="Verdana" w:hAnsi="Verdana" w:cs="Arial"/>
                <w:sz w:val="20"/>
                <w:lang w:val="en-GB"/>
              </w:rPr>
            </w:pPr>
            <w:r w:rsidRPr="00E35E2E">
              <w:rPr>
                <w:rFonts w:ascii="Verdana" w:hAnsi="Verdana" w:cs="Arial"/>
                <w:sz w:val="20"/>
                <w:lang w:val="en-GB"/>
              </w:rPr>
              <w:t xml:space="preserve">Name </w:t>
            </w:r>
          </w:p>
        </w:tc>
        <w:tc>
          <w:tcPr>
            <w:tcW w:w="6731" w:type="dxa"/>
            <w:gridSpan w:val="3"/>
            <w:shd w:val="clear" w:color="auto" w:fill="FFFFFF"/>
          </w:tcPr>
          <w:p w14:paraId="35FADFFC" w14:textId="356836DB" w:rsidR="004E703E" w:rsidRPr="00E35E2E" w:rsidRDefault="004E703E" w:rsidP="006A022F">
            <w:pPr>
              <w:shd w:val="clear" w:color="auto" w:fill="FFFFFF"/>
              <w:spacing w:after="120"/>
              <w:ind w:right="-992"/>
              <w:jc w:val="left"/>
              <w:rPr>
                <w:rFonts w:ascii="Verdana" w:hAnsi="Verdana" w:cs="Arial"/>
                <w:b/>
                <w:i/>
                <w:color w:val="212121"/>
                <w:sz w:val="20"/>
                <w:lang w:val="en-GB"/>
              </w:rPr>
            </w:pPr>
          </w:p>
        </w:tc>
      </w:tr>
      <w:tr w:rsidR="006C3A0A" w:rsidRPr="00E35E2E" w14:paraId="37E774E0" w14:textId="77777777" w:rsidTr="006A022F">
        <w:trPr>
          <w:trHeight w:val="314"/>
        </w:trPr>
        <w:tc>
          <w:tcPr>
            <w:tcW w:w="2041" w:type="dxa"/>
            <w:shd w:val="clear" w:color="auto" w:fill="FFFFFF"/>
          </w:tcPr>
          <w:p w14:paraId="769FE7B5" w14:textId="77777777" w:rsidR="004E703E" w:rsidRPr="00E35E2E" w:rsidRDefault="004E703E" w:rsidP="006A022F">
            <w:pPr>
              <w:shd w:val="clear" w:color="auto" w:fill="FFFFFF"/>
              <w:spacing w:after="0"/>
              <w:ind w:right="-993"/>
              <w:jc w:val="left"/>
              <w:rPr>
                <w:rFonts w:ascii="Verdana" w:hAnsi="Verdana" w:cs="Arial"/>
                <w:sz w:val="20"/>
                <w:lang w:val="en-GB"/>
              </w:rPr>
            </w:pPr>
            <w:r w:rsidRPr="00E35E2E">
              <w:rPr>
                <w:rFonts w:ascii="Verdana" w:hAnsi="Verdana" w:cs="Arial"/>
                <w:sz w:val="20"/>
                <w:lang w:val="en-GB"/>
              </w:rPr>
              <w:t>Erasmus code</w:t>
            </w:r>
            <w:r w:rsidRPr="00E35E2E">
              <w:rPr>
                <w:rStyle w:val="Appeldenotedefin"/>
                <w:rFonts w:ascii="Verdana" w:hAnsi="Verdana" w:cs="Arial"/>
                <w:sz w:val="20"/>
                <w:lang w:val="en-GB"/>
              </w:rPr>
              <w:endnoteReference w:id="4"/>
            </w:r>
          </w:p>
          <w:p w14:paraId="6F88FCDE" w14:textId="77777777" w:rsidR="004E703E" w:rsidRPr="00E35E2E" w:rsidRDefault="004E703E" w:rsidP="006A022F">
            <w:pPr>
              <w:shd w:val="clear" w:color="auto" w:fill="FFFFFF"/>
              <w:spacing w:after="0"/>
              <w:ind w:right="-993"/>
              <w:jc w:val="left"/>
              <w:rPr>
                <w:rFonts w:ascii="Verdana" w:hAnsi="Verdana" w:cs="Arial"/>
                <w:sz w:val="16"/>
                <w:szCs w:val="16"/>
                <w:lang w:val="en-GB"/>
              </w:rPr>
            </w:pPr>
            <w:r w:rsidRPr="00E35E2E">
              <w:rPr>
                <w:rFonts w:ascii="Verdana" w:hAnsi="Verdana" w:cs="Arial"/>
                <w:sz w:val="16"/>
                <w:szCs w:val="16"/>
                <w:lang w:val="en-GB"/>
              </w:rPr>
              <w:t xml:space="preserve"> (if applicable)</w:t>
            </w:r>
          </w:p>
        </w:tc>
        <w:tc>
          <w:tcPr>
            <w:tcW w:w="3142" w:type="dxa"/>
            <w:shd w:val="clear" w:color="auto" w:fill="FFFFFF"/>
          </w:tcPr>
          <w:p w14:paraId="7559C310" w14:textId="7A0D42CD" w:rsidR="004E703E" w:rsidRPr="00E35E2E" w:rsidRDefault="00481943" w:rsidP="00DC2171">
            <w:pPr>
              <w:shd w:val="clear" w:color="auto" w:fill="FFFFFF"/>
              <w:ind w:right="-993"/>
              <w:jc w:val="left"/>
              <w:rPr>
                <w:rFonts w:ascii="Verdana" w:hAnsi="Verdana" w:cs="Arial"/>
                <w:b/>
                <w:i/>
                <w:color w:val="212121"/>
                <w:sz w:val="20"/>
                <w:lang w:val="en-GB"/>
              </w:rPr>
            </w:pPr>
            <w:r w:rsidRPr="00E35E2E">
              <w:rPr>
                <w:rFonts w:ascii="Verdana" w:hAnsi="Verdana" w:cs="Arial"/>
                <w:b/>
                <w:i/>
                <w:color w:val="212121"/>
                <w:sz w:val="20"/>
                <w:lang w:val="en-GB"/>
              </w:rPr>
              <w:tab/>
            </w:r>
          </w:p>
        </w:tc>
        <w:tc>
          <w:tcPr>
            <w:tcW w:w="1682" w:type="dxa"/>
            <w:shd w:val="clear" w:color="auto" w:fill="FFFFFF"/>
          </w:tcPr>
          <w:p w14:paraId="0F9D24BE" w14:textId="77777777" w:rsidR="004E703E" w:rsidRPr="00E35E2E" w:rsidRDefault="004E703E" w:rsidP="006A022F">
            <w:pPr>
              <w:shd w:val="clear" w:color="auto" w:fill="FFFFFF"/>
              <w:spacing w:after="0"/>
              <w:ind w:right="-992"/>
              <w:jc w:val="left"/>
              <w:rPr>
                <w:rFonts w:ascii="Verdana" w:hAnsi="Verdana" w:cs="Arial"/>
                <w:color w:val="212121"/>
                <w:sz w:val="20"/>
                <w:lang w:val="en-GB"/>
              </w:rPr>
            </w:pPr>
            <w:r w:rsidRPr="00E35E2E">
              <w:rPr>
                <w:rFonts w:ascii="Verdana" w:hAnsi="Verdana" w:cs="Arial"/>
                <w:color w:val="212121"/>
                <w:sz w:val="20"/>
                <w:lang w:val="en-GB"/>
              </w:rPr>
              <w:t>Faculty/</w:t>
            </w:r>
          </w:p>
          <w:p w14:paraId="1A973E1B" w14:textId="77777777" w:rsidR="004E703E" w:rsidRPr="00E35E2E" w:rsidRDefault="004E703E" w:rsidP="006A022F">
            <w:pPr>
              <w:shd w:val="clear" w:color="auto" w:fill="FFFFFF"/>
              <w:spacing w:after="0"/>
              <w:ind w:right="-992"/>
              <w:jc w:val="left"/>
              <w:rPr>
                <w:rFonts w:ascii="Verdana" w:hAnsi="Verdana" w:cs="Arial"/>
                <w:color w:val="212121"/>
                <w:sz w:val="20"/>
                <w:lang w:val="en-GB"/>
              </w:rPr>
            </w:pPr>
            <w:r w:rsidRPr="00E35E2E">
              <w:rPr>
                <w:rFonts w:ascii="Verdana" w:hAnsi="Verdana" w:cs="Arial"/>
                <w:color w:val="212121"/>
                <w:sz w:val="20"/>
                <w:lang w:val="en-GB"/>
              </w:rPr>
              <w:t>Department</w:t>
            </w:r>
          </w:p>
        </w:tc>
        <w:tc>
          <w:tcPr>
            <w:tcW w:w="1907" w:type="dxa"/>
            <w:shd w:val="clear" w:color="auto" w:fill="FFFFFF"/>
          </w:tcPr>
          <w:p w14:paraId="37364450" w14:textId="69C8AB1B" w:rsidR="004E703E" w:rsidRPr="00E35E2E" w:rsidRDefault="004E703E" w:rsidP="006A022F">
            <w:pPr>
              <w:shd w:val="clear" w:color="auto" w:fill="FFFFFF"/>
              <w:ind w:right="-993"/>
              <w:jc w:val="center"/>
              <w:rPr>
                <w:rFonts w:ascii="Verdana" w:hAnsi="Verdana" w:cs="Arial"/>
                <w:b/>
                <w:color w:val="212121"/>
                <w:sz w:val="20"/>
                <w:lang w:val="en-GB"/>
              </w:rPr>
            </w:pPr>
          </w:p>
        </w:tc>
      </w:tr>
      <w:tr w:rsidR="006C3A0A" w:rsidRPr="00E35E2E" w14:paraId="134A5A5F" w14:textId="77777777" w:rsidTr="006A022F">
        <w:trPr>
          <w:trHeight w:val="472"/>
        </w:trPr>
        <w:tc>
          <w:tcPr>
            <w:tcW w:w="2041" w:type="dxa"/>
            <w:shd w:val="clear" w:color="auto" w:fill="FFFFFF"/>
          </w:tcPr>
          <w:p w14:paraId="457B779D" w14:textId="77777777" w:rsidR="004E703E" w:rsidRPr="00E35E2E" w:rsidRDefault="004E703E" w:rsidP="006A022F">
            <w:pPr>
              <w:shd w:val="clear" w:color="auto" w:fill="FFFFFF"/>
              <w:ind w:right="-993"/>
              <w:jc w:val="left"/>
              <w:rPr>
                <w:rFonts w:ascii="Verdana" w:hAnsi="Verdana" w:cs="Arial"/>
                <w:sz w:val="20"/>
                <w:lang w:val="en-GB"/>
              </w:rPr>
            </w:pPr>
            <w:r w:rsidRPr="00E35E2E">
              <w:rPr>
                <w:rFonts w:ascii="Verdana" w:hAnsi="Verdana" w:cs="Arial"/>
                <w:sz w:val="20"/>
                <w:lang w:val="en-GB"/>
              </w:rPr>
              <w:t>Address</w:t>
            </w:r>
          </w:p>
        </w:tc>
        <w:tc>
          <w:tcPr>
            <w:tcW w:w="3142" w:type="dxa"/>
            <w:shd w:val="clear" w:color="auto" w:fill="FFFFFF"/>
          </w:tcPr>
          <w:p w14:paraId="2CA88B64" w14:textId="3EA3887E" w:rsidR="004E703E" w:rsidRPr="00E35E2E" w:rsidRDefault="004E703E" w:rsidP="006A022F">
            <w:pPr>
              <w:shd w:val="clear" w:color="auto" w:fill="FFFFFF"/>
              <w:spacing w:after="0"/>
              <w:ind w:right="-992"/>
              <w:jc w:val="left"/>
              <w:rPr>
                <w:rFonts w:ascii="Verdana" w:hAnsi="Verdana" w:cs="Arial"/>
                <w:i/>
                <w:color w:val="212121"/>
                <w:sz w:val="20"/>
                <w:lang w:val="en-GB"/>
              </w:rPr>
            </w:pPr>
          </w:p>
        </w:tc>
        <w:tc>
          <w:tcPr>
            <w:tcW w:w="1682" w:type="dxa"/>
            <w:shd w:val="clear" w:color="auto" w:fill="FFFFFF"/>
          </w:tcPr>
          <w:p w14:paraId="58F84E7F" w14:textId="77777777" w:rsidR="004E703E" w:rsidRPr="00E35E2E" w:rsidRDefault="004E703E" w:rsidP="006A022F">
            <w:pPr>
              <w:shd w:val="clear" w:color="auto" w:fill="FFFFFF"/>
              <w:spacing w:after="0"/>
              <w:ind w:right="-992"/>
              <w:jc w:val="left"/>
              <w:rPr>
                <w:rFonts w:ascii="Verdana" w:hAnsi="Verdana" w:cs="Arial"/>
                <w:color w:val="212121"/>
                <w:sz w:val="20"/>
                <w:lang w:val="en-GB"/>
              </w:rPr>
            </w:pPr>
            <w:r w:rsidRPr="00E35E2E">
              <w:rPr>
                <w:rFonts w:ascii="Verdana" w:hAnsi="Verdana" w:cs="Arial"/>
                <w:color w:val="212121"/>
                <w:sz w:val="20"/>
                <w:lang w:val="en-GB"/>
              </w:rPr>
              <w:t>Country/</w:t>
            </w:r>
            <w:r w:rsidRPr="00E35E2E">
              <w:rPr>
                <w:rFonts w:ascii="Verdana" w:hAnsi="Verdana" w:cs="Arial"/>
                <w:color w:val="212121"/>
                <w:sz w:val="20"/>
                <w:lang w:val="en-GB"/>
              </w:rPr>
              <w:br/>
              <w:t>Country code</w:t>
            </w:r>
            <w:r w:rsidRPr="00E35E2E">
              <w:rPr>
                <w:rStyle w:val="Appeldenotedefin"/>
                <w:rFonts w:ascii="Verdana" w:hAnsi="Verdana" w:cs="Arial"/>
                <w:color w:val="212121"/>
                <w:sz w:val="20"/>
                <w:lang w:val="en-GB"/>
              </w:rPr>
              <w:endnoteReference w:id="5"/>
            </w:r>
          </w:p>
        </w:tc>
        <w:tc>
          <w:tcPr>
            <w:tcW w:w="1907" w:type="dxa"/>
            <w:shd w:val="clear" w:color="auto" w:fill="FFFFFF"/>
          </w:tcPr>
          <w:p w14:paraId="48E84FCD" w14:textId="525915BB" w:rsidR="004E703E" w:rsidRPr="00E35E2E" w:rsidRDefault="004E703E" w:rsidP="00DC2171">
            <w:pPr>
              <w:shd w:val="clear" w:color="auto" w:fill="FFFFFF"/>
              <w:ind w:right="-993"/>
              <w:jc w:val="left"/>
              <w:rPr>
                <w:rFonts w:ascii="Verdana" w:hAnsi="Verdana" w:cs="Arial"/>
                <w:b/>
                <w:i/>
                <w:color w:val="212121"/>
                <w:sz w:val="20"/>
                <w:lang w:val="en-GB"/>
              </w:rPr>
            </w:pPr>
          </w:p>
        </w:tc>
      </w:tr>
      <w:tr w:rsidR="006C3A0A" w:rsidRPr="00E35E2E" w14:paraId="42BBB876" w14:textId="77777777" w:rsidTr="006A022F">
        <w:trPr>
          <w:trHeight w:val="811"/>
        </w:trPr>
        <w:tc>
          <w:tcPr>
            <w:tcW w:w="2041" w:type="dxa"/>
            <w:shd w:val="clear" w:color="auto" w:fill="FFFFFF"/>
          </w:tcPr>
          <w:p w14:paraId="26799B65" w14:textId="77777777" w:rsidR="004E703E" w:rsidRPr="00E35E2E" w:rsidRDefault="004E703E" w:rsidP="006A022F">
            <w:pPr>
              <w:shd w:val="clear" w:color="auto" w:fill="FFFFFF"/>
              <w:ind w:right="-993"/>
              <w:jc w:val="left"/>
              <w:rPr>
                <w:rFonts w:ascii="Verdana" w:hAnsi="Verdana" w:cs="Arial"/>
                <w:sz w:val="20"/>
                <w:lang w:val="en-GB"/>
              </w:rPr>
            </w:pPr>
            <w:r w:rsidRPr="00E35E2E">
              <w:rPr>
                <w:rFonts w:ascii="Verdana" w:hAnsi="Verdana" w:cs="Arial"/>
                <w:sz w:val="20"/>
                <w:lang w:val="en-GB"/>
              </w:rPr>
              <w:t xml:space="preserve">Contact person </w:t>
            </w:r>
            <w:r w:rsidRPr="00E35E2E">
              <w:rPr>
                <w:rFonts w:ascii="Verdana" w:hAnsi="Verdana" w:cs="Arial"/>
                <w:sz w:val="20"/>
                <w:lang w:val="en-GB"/>
              </w:rPr>
              <w:br/>
              <w:t>name and position</w:t>
            </w:r>
          </w:p>
        </w:tc>
        <w:tc>
          <w:tcPr>
            <w:tcW w:w="3142" w:type="dxa"/>
            <w:shd w:val="clear" w:color="auto" w:fill="FFFFFF"/>
          </w:tcPr>
          <w:p w14:paraId="224B43F7" w14:textId="75CB283B" w:rsidR="009841D7" w:rsidRPr="00E35E2E" w:rsidRDefault="009841D7" w:rsidP="006A022F">
            <w:pPr>
              <w:shd w:val="clear" w:color="auto" w:fill="FFFFFF"/>
              <w:spacing w:after="0"/>
              <w:ind w:right="-993"/>
              <w:jc w:val="left"/>
              <w:rPr>
                <w:rFonts w:ascii="Verdana" w:hAnsi="Verdana" w:cs="Arial"/>
                <w:color w:val="212121"/>
                <w:sz w:val="20"/>
                <w:lang w:val="en-GB"/>
              </w:rPr>
            </w:pPr>
          </w:p>
        </w:tc>
        <w:tc>
          <w:tcPr>
            <w:tcW w:w="1682" w:type="dxa"/>
            <w:shd w:val="clear" w:color="auto" w:fill="FFFFFF"/>
          </w:tcPr>
          <w:p w14:paraId="3C7B1F24" w14:textId="77777777" w:rsidR="004E703E" w:rsidRPr="00917BE8" w:rsidRDefault="004E703E" w:rsidP="006A022F">
            <w:pPr>
              <w:shd w:val="clear" w:color="auto" w:fill="FFFFFF"/>
              <w:spacing w:after="0"/>
              <w:ind w:right="-992"/>
              <w:jc w:val="left"/>
              <w:rPr>
                <w:rFonts w:ascii="Verdana" w:hAnsi="Verdana" w:cs="Arial"/>
                <w:color w:val="212121"/>
                <w:sz w:val="20"/>
                <w:lang w:val="fr-BE"/>
              </w:rPr>
            </w:pPr>
            <w:r w:rsidRPr="00917BE8">
              <w:rPr>
                <w:rFonts w:ascii="Verdana" w:hAnsi="Verdana" w:cs="Arial"/>
                <w:color w:val="212121"/>
                <w:sz w:val="20"/>
                <w:lang w:val="fr-BE"/>
              </w:rPr>
              <w:t xml:space="preserve">Contact </w:t>
            </w:r>
            <w:proofErr w:type="spellStart"/>
            <w:r w:rsidRPr="00917BE8">
              <w:rPr>
                <w:rFonts w:ascii="Verdana" w:hAnsi="Verdana" w:cs="Arial"/>
                <w:color w:val="212121"/>
                <w:sz w:val="20"/>
                <w:lang w:val="fr-BE"/>
              </w:rPr>
              <w:t>person</w:t>
            </w:r>
            <w:proofErr w:type="spellEnd"/>
          </w:p>
          <w:p w14:paraId="5A667BB2" w14:textId="77777777" w:rsidR="004E703E" w:rsidRPr="00917BE8" w:rsidRDefault="004E703E" w:rsidP="006A022F">
            <w:pPr>
              <w:shd w:val="clear" w:color="auto" w:fill="FFFFFF"/>
              <w:spacing w:after="0"/>
              <w:ind w:right="-992"/>
              <w:jc w:val="left"/>
              <w:rPr>
                <w:rFonts w:ascii="Verdana" w:hAnsi="Verdana" w:cs="Arial"/>
                <w:color w:val="212121"/>
                <w:sz w:val="20"/>
                <w:lang w:val="fr-BE"/>
              </w:rPr>
            </w:pPr>
            <w:proofErr w:type="gramStart"/>
            <w:r w:rsidRPr="00917BE8">
              <w:rPr>
                <w:rFonts w:ascii="Verdana" w:hAnsi="Verdana" w:cs="Arial"/>
                <w:color w:val="212121"/>
                <w:sz w:val="20"/>
                <w:lang w:val="fr-BE"/>
              </w:rPr>
              <w:t>e-mail</w:t>
            </w:r>
            <w:proofErr w:type="gramEnd"/>
            <w:r w:rsidRPr="00917BE8">
              <w:rPr>
                <w:rFonts w:ascii="Verdana" w:hAnsi="Verdana" w:cs="Arial"/>
                <w:color w:val="212121"/>
                <w:sz w:val="20"/>
                <w:lang w:val="fr-BE"/>
              </w:rPr>
              <w:t xml:space="preserve"> / phone</w:t>
            </w:r>
          </w:p>
        </w:tc>
        <w:tc>
          <w:tcPr>
            <w:tcW w:w="1907" w:type="dxa"/>
            <w:shd w:val="clear" w:color="auto" w:fill="FFFFFF"/>
          </w:tcPr>
          <w:p w14:paraId="28A450C7" w14:textId="3C1DE17E" w:rsidR="006C3A0A" w:rsidRPr="00917BE8" w:rsidRDefault="006C3A0A" w:rsidP="006A022F">
            <w:pPr>
              <w:shd w:val="clear" w:color="auto" w:fill="FFFFFF"/>
              <w:spacing w:after="0"/>
              <w:ind w:right="-993"/>
              <w:jc w:val="left"/>
              <w:rPr>
                <w:rFonts w:ascii="Verdana" w:hAnsi="Verdana" w:cs="Arial"/>
                <w:b/>
                <w:i/>
                <w:color w:val="212121"/>
                <w:sz w:val="18"/>
                <w:szCs w:val="18"/>
                <w:lang w:val="fr-BE"/>
              </w:rPr>
            </w:pPr>
          </w:p>
        </w:tc>
      </w:tr>
    </w:tbl>
    <w:p w14:paraId="5D72C575" w14:textId="77777777" w:rsidR="00377526" w:rsidRPr="00917BE8" w:rsidRDefault="00377526" w:rsidP="00F8782D">
      <w:pPr>
        <w:spacing w:after="0"/>
        <w:ind w:right="-992"/>
        <w:jc w:val="left"/>
        <w:rPr>
          <w:rFonts w:ascii="Verdana" w:hAnsi="Verdana" w:cs="Arial"/>
          <w:b/>
          <w:color w:val="002060"/>
          <w:sz w:val="16"/>
          <w:szCs w:val="16"/>
          <w:lang w:val="fr-BE"/>
        </w:rPr>
      </w:pPr>
    </w:p>
    <w:p w14:paraId="5D72C576" w14:textId="29297C84" w:rsidR="00377526" w:rsidRPr="00E35E2E" w:rsidRDefault="00377526" w:rsidP="005D75AB">
      <w:pPr>
        <w:ind w:right="-992"/>
        <w:jc w:val="left"/>
        <w:rPr>
          <w:rFonts w:ascii="Verdana" w:hAnsi="Verdana" w:cs="Arial"/>
          <w:b/>
          <w:color w:val="002060"/>
          <w:szCs w:val="24"/>
          <w:lang w:val="en-GB"/>
        </w:rPr>
      </w:pPr>
      <w:r w:rsidRPr="00E35E2E">
        <w:rPr>
          <w:rFonts w:ascii="Verdana" w:hAnsi="Verdana" w:cs="Arial"/>
          <w:b/>
          <w:color w:val="002060"/>
          <w:szCs w:val="24"/>
          <w:lang w:val="en-GB"/>
        </w:rPr>
        <w:t xml:space="preserve">The Receiving </w:t>
      </w:r>
      <w:r w:rsidR="00A070AF" w:rsidRPr="00E35E2E">
        <w:rPr>
          <w:rFonts w:ascii="Verdana" w:hAnsi="Verdana" w:cs="Arial"/>
          <w:b/>
          <w:color w:val="002060"/>
          <w:szCs w:val="24"/>
          <w:lang w:val="en-GB"/>
        </w:rPr>
        <w:t>Organisation</w:t>
      </w:r>
    </w:p>
    <w:tbl>
      <w:tblPr>
        <w:tblW w:w="9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82"/>
        <w:gridCol w:w="2221"/>
        <w:gridCol w:w="1984"/>
        <w:gridCol w:w="3067"/>
        <w:gridCol w:w="13"/>
      </w:tblGrid>
      <w:tr w:rsidR="004E703E" w:rsidRPr="00917BE8" w14:paraId="1EF956AD" w14:textId="77777777" w:rsidTr="00E35E2E">
        <w:trPr>
          <w:trHeight w:val="371"/>
        </w:trPr>
        <w:tc>
          <w:tcPr>
            <w:tcW w:w="1882" w:type="dxa"/>
            <w:shd w:val="clear" w:color="auto" w:fill="FFFFFF"/>
          </w:tcPr>
          <w:p w14:paraId="4FFCC3A3" w14:textId="77777777" w:rsidR="004E703E" w:rsidRPr="00E35E2E" w:rsidRDefault="004E703E" w:rsidP="006A022F">
            <w:pPr>
              <w:spacing w:after="0"/>
              <w:ind w:right="-993"/>
              <w:jc w:val="left"/>
              <w:rPr>
                <w:rFonts w:ascii="Verdana" w:hAnsi="Verdana" w:cs="Arial"/>
                <w:sz w:val="20"/>
                <w:lang w:val="en-GB"/>
              </w:rPr>
            </w:pPr>
            <w:r w:rsidRPr="00E35E2E">
              <w:rPr>
                <w:rFonts w:ascii="Verdana" w:hAnsi="Verdana" w:cs="Arial"/>
                <w:sz w:val="20"/>
                <w:lang w:val="en-GB"/>
              </w:rPr>
              <w:t xml:space="preserve">Name </w:t>
            </w:r>
          </w:p>
        </w:tc>
        <w:tc>
          <w:tcPr>
            <w:tcW w:w="7285" w:type="dxa"/>
            <w:gridSpan w:val="4"/>
            <w:shd w:val="clear" w:color="auto" w:fill="FFFFFF"/>
          </w:tcPr>
          <w:p w14:paraId="64A16700" w14:textId="4473A710" w:rsidR="004E703E" w:rsidRPr="00E35E2E" w:rsidRDefault="00AA3DD4" w:rsidP="006A022F">
            <w:pPr>
              <w:ind w:right="-993"/>
              <w:jc w:val="left"/>
              <w:rPr>
                <w:rFonts w:ascii="Verdana" w:hAnsi="Verdana" w:cs="Arial"/>
                <w:b/>
                <w:bCs/>
                <w:color w:val="002060"/>
                <w:sz w:val="20"/>
                <w:lang w:val="es-ES"/>
              </w:rPr>
            </w:pPr>
            <w:proofErr w:type="spellStart"/>
            <w:r w:rsidRPr="00E35E2E">
              <w:rPr>
                <w:rFonts w:ascii="Arial" w:hAnsi="Arial" w:cs="Arial"/>
                <w:b/>
                <w:bCs/>
                <w:color w:val="212121"/>
                <w:sz w:val="22"/>
                <w:szCs w:val="22"/>
                <w:shd w:val="clear" w:color="auto" w:fill="FFFFFF"/>
                <w:lang w:val="es-ES"/>
              </w:rPr>
              <w:t>Conservatori</w:t>
            </w:r>
            <w:proofErr w:type="spellEnd"/>
            <w:r w:rsidRPr="00E35E2E">
              <w:rPr>
                <w:rFonts w:ascii="Arial" w:hAnsi="Arial" w:cs="Arial"/>
                <w:b/>
                <w:bCs/>
                <w:color w:val="212121"/>
                <w:sz w:val="22"/>
                <w:szCs w:val="22"/>
                <w:shd w:val="clear" w:color="auto" w:fill="FFFFFF"/>
                <w:lang w:val="es-ES"/>
              </w:rPr>
              <w:t xml:space="preserve"> Superior d</w:t>
            </w:r>
            <w:r w:rsidR="00E35E2E" w:rsidRPr="00E35E2E">
              <w:rPr>
                <w:rFonts w:ascii="Arial" w:hAnsi="Arial" w:cs="Arial"/>
                <w:b/>
                <w:bCs/>
                <w:color w:val="212121"/>
                <w:sz w:val="22"/>
                <w:szCs w:val="22"/>
                <w:shd w:val="clear" w:color="auto" w:fill="FFFFFF"/>
                <w:lang w:val="es-ES"/>
              </w:rPr>
              <w:t>e</w:t>
            </w:r>
            <w:r w:rsidRPr="00E35E2E">
              <w:rPr>
                <w:rFonts w:ascii="Arial" w:hAnsi="Arial" w:cs="Arial"/>
                <w:b/>
                <w:bCs/>
                <w:color w:val="212121"/>
                <w:sz w:val="22"/>
                <w:szCs w:val="22"/>
                <w:shd w:val="clear" w:color="auto" w:fill="FFFFFF"/>
                <w:lang w:val="es-ES"/>
              </w:rPr>
              <w:t xml:space="preserve"> M</w:t>
            </w:r>
            <w:r w:rsidR="00E35E2E" w:rsidRPr="00E35E2E">
              <w:rPr>
                <w:rFonts w:ascii="Arial" w:hAnsi="Arial" w:cs="Arial"/>
                <w:b/>
                <w:bCs/>
                <w:color w:val="212121"/>
                <w:sz w:val="22"/>
                <w:szCs w:val="22"/>
                <w:shd w:val="clear" w:color="auto" w:fill="FFFFFF"/>
                <w:lang w:val="es-ES"/>
              </w:rPr>
              <w:t>ú</w:t>
            </w:r>
            <w:r w:rsidRPr="00E35E2E">
              <w:rPr>
                <w:rFonts w:ascii="Arial" w:hAnsi="Arial" w:cs="Arial"/>
                <w:b/>
                <w:bCs/>
                <w:color w:val="212121"/>
                <w:sz w:val="22"/>
                <w:szCs w:val="22"/>
                <w:shd w:val="clear" w:color="auto" w:fill="FFFFFF"/>
                <w:lang w:val="es-ES"/>
              </w:rPr>
              <w:t xml:space="preserve">sica </w:t>
            </w:r>
            <w:r w:rsidR="00E35E2E" w:rsidRPr="00E35E2E">
              <w:rPr>
                <w:rFonts w:ascii="Arial" w:hAnsi="Arial" w:cs="Arial"/>
                <w:b/>
                <w:bCs/>
                <w:color w:val="212121"/>
                <w:sz w:val="22"/>
                <w:szCs w:val="22"/>
                <w:shd w:val="clear" w:color="auto" w:fill="FFFFFF"/>
                <w:lang w:val="es-ES"/>
              </w:rPr>
              <w:t>“</w:t>
            </w:r>
            <w:r w:rsidRPr="00E35E2E">
              <w:rPr>
                <w:rFonts w:ascii="Arial" w:hAnsi="Arial" w:cs="Arial"/>
                <w:b/>
                <w:bCs/>
                <w:color w:val="212121"/>
                <w:sz w:val="22"/>
                <w:szCs w:val="22"/>
                <w:shd w:val="clear" w:color="auto" w:fill="FFFFFF"/>
                <w:lang w:val="es-ES"/>
              </w:rPr>
              <w:t>Joaquín Rodrigo</w:t>
            </w:r>
            <w:r w:rsidR="00E35E2E" w:rsidRPr="00E35E2E">
              <w:rPr>
                <w:rFonts w:ascii="Arial" w:hAnsi="Arial" w:cs="Arial"/>
                <w:b/>
                <w:bCs/>
                <w:color w:val="212121"/>
                <w:sz w:val="22"/>
                <w:szCs w:val="22"/>
                <w:shd w:val="clear" w:color="auto" w:fill="FFFFFF"/>
                <w:lang w:val="es-ES"/>
              </w:rPr>
              <w:t>”</w:t>
            </w:r>
            <w:r w:rsidRPr="00E35E2E">
              <w:rPr>
                <w:rFonts w:ascii="Arial" w:hAnsi="Arial" w:cs="Arial"/>
                <w:b/>
                <w:bCs/>
                <w:color w:val="212121"/>
                <w:sz w:val="22"/>
                <w:szCs w:val="22"/>
                <w:shd w:val="clear" w:color="auto" w:fill="FFFFFF"/>
                <w:lang w:val="es-ES"/>
              </w:rPr>
              <w:t xml:space="preserve"> d</w:t>
            </w:r>
            <w:r w:rsidR="00E35E2E" w:rsidRPr="00E35E2E">
              <w:rPr>
                <w:rFonts w:ascii="Arial" w:hAnsi="Arial" w:cs="Arial"/>
                <w:b/>
                <w:bCs/>
                <w:color w:val="212121"/>
                <w:sz w:val="22"/>
                <w:szCs w:val="22"/>
                <w:shd w:val="clear" w:color="auto" w:fill="FFFFFF"/>
                <w:lang w:val="es-ES"/>
              </w:rPr>
              <w:t>e</w:t>
            </w:r>
            <w:r w:rsidRPr="00E35E2E">
              <w:rPr>
                <w:rFonts w:ascii="Arial" w:hAnsi="Arial" w:cs="Arial"/>
                <w:b/>
                <w:bCs/>
                <w:color w:val="212121"/>
                <w:sz w:val="22"/>
                <w:szCs w:val="22"/>
                <w:shd w:val="clear" w:color="auto" w:fill="FFFFFF"/>
                <w:lang w:val="es-ES"/>
              </w:rPr>
              <w:t xml:space="preserve"> Val</w:t>
            </w:r>
            <w:r w:rsidR="00E35E2E" w:rsidRPr="00E35E2E">
              <w:rPr>
                <w:rFonts w:ascii="Arial" w:hAnsi="Arial" w:cs="Arial"/>
                <w:b/>
                <w:bCs/>
                <w:color w:val="212121"/>
                <w:sz w:val="22"/>
                <w:szCs w:val="22"/>
                <w:shd w:val="clear" w:color="auto" w:fill="FFFFFF"/>
                <w:lang w:val="es-ES"/>
              </w:rPr>
              <w:t>è</w:t>
            </w:r>
            <w:r w:rsidRPr="00E35E2E">
              <w:rPr>
                <w:rFonts w:ascii="Arial" w:hAnsi="Arial" w:cs="Arial"/>
                <w:b/>
                <w:bCs/>
                <w:color w:val="212121"/>
                <w:sz w:val="22"/>
                <w:szCs w:val="22"/>
                <w:shd w:val="clear" w:color="auto" w:fill="FFFFFF"/>
                <w:lang w:val="es-ES"/>
              </w:rPr>
              <w:t>ncia</w:t>
            </w:r>
          </w:p>
        </w:tc>
      </w:tr>
      <w:tr w:rsidR="004E703E" w:rsidRPr="00E35E2E" w14:paraId="73B3EFBD" w14:textId="77777777" w:rsidTr="00E35E2E">
        <w:trPr>
          <w:gridAfter w:val="1"/>
          <w:wAfter w:w="13" w:type="dxa"/>
          <w:trHeight w:val="371"/>
        </w:trPr>
        <w:tc>
          <w:tcPr>
            <w:tcW w:w="1882" w:type="dxa"/>
            <w:shd w:val="clear" w:color="auto" w:fill="FFFFFF"/>
          </w:tcPr>
          <w:p w14:paraId="5E7EDEFF" w14:textId="77777777" w:rsidR="004E703E" w:rsidRPr="00E35E2E" w:rsidRDefault="004E703E" w:rsidP="006A022F">
            <w:pPr>
              <w:spacing w:after="0"/>
              <w:ind w:right="-993"/>
              <w:jc w:val="left"/>
              <w:rPr>
                <w:rFonts w:ascii="Verdana" w:hAnsi="Verdana" w:cs="Arial"/>
                <w:sz w:val="20"/>
                <w:lang w:val="en-GB"/>
              </w:rPr>
            </w:pPr>
            <w:r w:rsidRPr="00E35E2E">
              <w:rPr>
                <w:rFonts w:ascii="Verdana" w:hAnsi="Verdana" w:cs="Arial"/>
                <w:sz w:val="20"/>
                <w:lang w:val="en-GB"/>
              </w:rPr>
              <w:t xml:space="preserve">Erasmus code </w:t>
            </w:r>
          </w:p>
          <w:p w14:paraId="443DC6A9" w14:textId="77777777" w:rsidR="004E703E" w:rsidRPr="00E35E2E" w:rsidRDefault="004E703E" w:rsidP="006A022F">
            <w:pPr>
              <w:spacing w:after="0"/>
              <w:ind w:right="-993"/>
              <w:jc w:val="left"/>
              <w:rPr>
                <w:rFonts w:ascii="Verdana" w:hAnsi="Verdana" w:cs="Arial"/>
                <w:sz w:val="16"/>
                <w:szCs w:val="16"/>
                <w:lang w:val="en-GB"/>
              </w:rPr>
            </w:pPr>
            <w:r w:rsidRPr="00E35E2E">
              <w:rPr>
                <w:rFonts w:ascii="Verdana" w:hAnsi="Verdana" w:cs="Arial"/>
                <w:sz w:val="16"/>
                <w:szCs w:val="16"/>
                <w:lang w:val="en-GB"/>
              </w:rPr>
              <w:t>(if applicable)</w:t>
            </w:r>
          </w:p>
          <w:p w14:paraId="10FB1C10" w14:textId="77777777" w:rsidR="004E703E" w:rsidRPr="00E35E2E" w:rsidRDefault="004E703E" w:rsidP="006A022F">
            <w:pPr>
              <w:spacing w:after="0"/>
              <w:ind w:right="-993"/>
              <w:jc w:val="left"/>
              <w:rPr>
                <w:rFonts w:ascii="Verdana" w:hAnsi="Verdana" w:cs="Arial"/>
                <w:sz w:val="20"/>
                <w:lang w:val="en-GB"/>
              </w:rPr>
            </w:pPr>
          </w:p>
        </w:tc>
        <w:tc>
          <w:tcPr>
            <w:tcW w:w="2221" w:type="dxa"/>
            <w:shd w:val="clear" w:color="auto" w:fill="FFFFFF"/>
          </w:tcPr>
          <w:p w14:paraId="0C703D0D" w14:textId="5179906A" w:rsidR="004E703E" w:rsidRPr="00E35E2E" w:rsidRDefault="00AA3DD4" w:rsidP="006A022F">
            <w:pPr>
              <w:ind w:right="-993"/>
              <w:jc w:val="left"/>
              <w:rPr>
                <w:rFonts w:ascii="Verdana" w:hAnsi="Verdana" w:cs="Arial"/>
                <w:b/>
                <w:color w:val="002060"/>
                <w:sz w:val="20"/>
                <w:lang w:val="en-GB"/>
              </w:rPr>
            </w:pPr>
            <w:r w:rsidRPr="00E35E2E">
              <w:rPr>
                <w:rFonts w:ascii="Arial" w:hAnsi="Arial" w:cs="Arial"/>
                <w:b/>
                <w:bCs/>
                <w:color w:val="1F1F1F"/>
                <w:sz w:val="21"/>
                <w:szCs w:val="21"/>
                <w:shd w:val="clear" w:color="auto" w:fill="FFFFFF"/>
                <w:lang w:val="en-GB"/>
              </w:rPr>
              <w:t>E VALENCI</w:t>
            </w:r>
            <w:r w:rsidR="00E35E2E">
              <w:rPr>
                <w:rFonts w:ascii="Arial" w:hAnsi="Arial" w:cs="Arial"/>
                <w:b/>
                <w:bCs/>
                <w:color w:val="1F1F1F"/>
                <w:sz w:val="21"/>
                <w:szCs w:val="21"/>
                <w:shd w:val="clear" w:color="auto" w:fill="FFFFFF"/>
                <w:lang w:val="en-GB"/>
              </w:rPr>
              <w:t>67</w:t>
            </w:r>
          </w:p>
        </w:tc>
        <w:tc>
          <w:tcPr>
            <w:tcW w:w="1984" w:type="dxa"/>
            <w:shd w:val="clear" w:color="auto" w:fill="FFFFFF"/>
          </w:tcPr>
          <w:p w14:paraId="48E2C7C8" w14:textId="77777777" w:rsidR="004E703E" w:rsidRPr="00E35E2E" w:rsidRDefault="004E703E" w:rsidP="006A022F">
            <w:pPr>
              <w:ind w:right="-993"/>
              <w:jc w:val="left"/>
              <w:rPr>
                <w:rFonts w:ascii="Verdana" w:hAnsi="Verdana" w:cs="Arial"/>
                <w:sz w:val="20"/>
                <w:lang w:val="en-GB"/>
              </w:rPr>
            </w:pPr>
            <w:r w:rsidRPr="00E35E2E">
              <w:rPr>
                <w:rFonts w:ascii="Verdana" w:hAnsi="Verdana" w:cs="Arial"/>
                <w:sz w:val="20"/>
                <w:lang w:val="en-GB"/>
              </w:rPr>
              <w:t>Faculty/Department</w:t>
            </w:r>
          </w:p>
        </w:tc>
        <w:tc>
          <w:tcPr>
            <w:tcW w:w="3067" w:type="dxa"/>
            <w:shd w:val="clear" w:color="auto" w:fill="FFFFFF"/>
          </w:tcPr>
          <w:p w14:paraId="3F171601" w14:textId="77777777" w:rsidR="004E703E" w:rsidRPr="00E35E2E" w:rsidRDefault="004E703E" w:rsidP="006A022F">
            <w:pPr>
              <w:ind w:right="-993"/>
              <w:jc w:val="center"/>
              <w:rPr>
                <w:rFonts w:ascii="Verdana" w:hAnsi="Verdana" w:cs="Arial"/>
                <w:b/>
                <w:color w:val="002060"/>
                <w:sz w:val="20"/>
                <w:lang w:val="en-GB"/>
              </w:rPr>
            </w:pPr>
          </w:p>
        </w:tc>
      </w:tr>
      <w:tr w:rsidR="004E703E" w:rsidRPr="00E35E2E" w14:paraId="73F114E1" w14:textId="77777777" w:rsidTr="00E35E2E">
        <w:trPr>
          <w:gridAfter w:val="1"/>
          <w:wAfter w:w="13" w:type="dxa"/>
          <w:trHeight w:val="559"/>
        </w:trPr>
        <w:tc>
          <w:tcPr>
            <w:tcW w:w="1882" w:type="dxa"/>
            <w:shd w:val="clear" w:color="auto" w:fill="FFFFFF"/>
          </w:tcPr>
          <w:p w14:paraId="59011B85" w14:textId="77777777" w:rsidR="004E703E" w:rsidRPr="00E35E2E" w:rsidRDefault="004E703E" w:rsidP="006A022F">
            <w:pPr>
              <w:ind w:right="-993"/>
              <w:jc w:val="left"/>
              <w:rPr>
                <w:rFonts w:ascii="Verdana" w:hAnsi="Verdana" w:cs="Arial"/>
                <w:sz w:val="20"/>
                <w:lang w:val="en-GB"/>
              </w:rPr>
            </w:pPr>
            <w:r w:rsidRPr="00E35E2E">
              <w:rPr>
                <w:rFonts w:ascii="Verdana" w:hAnsi="Verdana" w:cs="Arial"/>
                <w:sz w:val="20"/>
                <w:lang w:val="en-GB"/>
              </w:rPr>
              <w:t>Address</w:t>
            </w:r>
          </w:p>
        </w:tc>
        <w:tc>
          <w:tcPr>
            <w:tcW w:w="2221" w:type="dxa"/>
            <w:shd w:val="clear" w:color="auto" w:fill="FFFFFF"/>
          </w:tcPr>
          <w:p w14:paraId="2FA03B5B" w14:textId="55A51983" w:rsidR="004E703E" w:rsidRPr="00917BE8" w:rsidRDefault="00AA3DD4" w:rsidP="006A022F">
            <w:pPr>
              <w:ind w:right="-993"/>
              <w:jc w:val="left"/>
              <w:rPr>
                <w:rFonts w:ascii="Verdana" w:hAnsi="Verdana" w:cs="Arial"/>
                <w:color w:val="212121"/>
                <w:sz w:val="18"/>
                <w:szCs w:val="18"/>
                <w:lang w:val="it-IT"/>
              </w:rPr>
            </w:pPr>
            <w:r w:rsidRPr="00917BE8">
              <w:rPr>
                <w:rFonts w:ascii="Verdana" w:hAnsi="Verdana" w:cs="Arial"/>
                <w:color w:val="212121"/>
                <w:sz w:val="18"/>
                <w:szCs w:val="18"/>
                <w:lang w:val="it-IT"/>
              </w:rPr>
              <w:t xml:space="preserve">Calle de Ricardo </w:t>
            </w:r>
            <w:r w:rsidR="00917BE8">
              <w:rPr>
                <w:rFonts w:ascii="Verdana" w:hAnsi="Verdana" w:cs="Arial"/>
                <w:color w:val="212121"/>
                <w:sz w:val="18"/>
                <w:szCs w:val="18"/>
                <w:lang w:val="it-IT"/>
              </w:rPr>
              <w:br/>
            </w:r>
            <w:r w:rsidRPr="00917BE8">
              <w:rPr>
                <w:rFonts w:ascii="Verdana" w:hAnsi="Verdana" w:cs="Arial"/>
                <w:color w:val="212121"/>
                <w:sz w:val="18"/>
                <w:szCs w:val="18"/>
                <w:lang w:val="it-IT"/>
              </w:rPr>
              <w:t>Muñoz</w:t>
            </w:r>
            <w:r w:rsidR="00917BE8">
              <w:rPr>
                <w:rFonts w:ascii="Verdana" w:hAnsi="Verdana" w:cs="Arial"/>
                <w:color w:val="212121"/>
                <w:sz w:val="18"/>
                <w:szCs w:val="18"/>
                <w:lang w:val="it-IT"/>
              </w:rPr>
              <w:t xml:space="preserve"> </w:t>
            </w:r>
            <w:r w:rsidRPr="00917BE8">
              <w:rPr>
                <w:rFonts w:ascii="Verdana" w:hAnsi="Verdana" w:cs="Arial"/>
                <w:color w:val="212121"/>
                <w:sz w:val="18"/>
                <w:szCs w:val="18"/>
                <w:lang w:val="it-IT"/>
              </w:rPr>
              <w:t xml:space="preserve">Suay, s/n </w:t>
            </w:r>
            <w:r w:rsidR="00917BE8">
              <w:rPr>
                <w:rFonts w:ascii="Verdana" w:hAnsi="Verdana" w:cs="Arial"/>
                <w:color w:val="212121"/>
                <w:sz w:val="18"/>
                <w:szCs w:val="18"/>
                <w:lang w:val="it-IT"/>
              </w:rPr>
              <w:br/>
            </w:r>
            <w:r w:rsidRPr="00917BE8">
              <w:rPr>
                <w:rFonts w:ascii="Verdana" w:hAnsi="Verdana" w:cs="Arial"/>
                <w:color w:val="212121"/>
                <w:sz w:val="18"/>
                <w:szCs w:val="18"/>
                <w:lang w:val="it-IT"/>
              </w:rPr>
              <w:t>46013 Valencia</w:t>
            </w:r>
          </w:p>
        </w:tc>
        <w:tc>
          <w:tcPr>
            <w:tcW w:w="1984" w:type="dxa"/>
            <w:shd w:val="clear" w:color="auto" w:fill="FFFFFF"/>
          </w:tcPr>
          <w:p w14:paraId="3111CED4" w14:textId="77777777" w:rsidR="004E703E" w:rsidRPr="00E35E2E" w:rsidRDefault="004E703E" w:rsidP="006A022F">
            <w:pPr>
              <w:spacing w:after="0"/>
              <w:ind w:right="-992"/>
              <w:jc w:val="left"/>
              <w:rPr>
                <w:rFonts w:ascii="Verdana" w:hAnsi="Verdana" w:cs="Arial"/>
                <w:color w:val="212121"/>
                <w:sz w:val="20"/>
                <w:lang w:val="en-GB"/>
              </w:rPr>
            </w:pPr>
            <w:r w:rsidRPr="00E35E2E">
              <w:rPr>
                <w:rFonts w:ascii="Verdana" w:hAnsi="Verdana" w:cs="Arial"/>
                <w:color w:val="212121"/>
                <w:sz w:val="20"/>
                <w:lang w:val="en-GB"/>
              </w:rPr>
              <w:t>Country/</w:t>
            </w:r>
            <w:r w:rsidRPr="00E35E2E">
              <w:rPr>
                <w:rFonts w:ascii="Verdana" w:hAnsi="Verdana" w:cs="Arial"/>
                <w:color w:val="212121"/>
                <w:sz w:val="20"/>
                <w:lang w:val="en-GB"/>
              </w:rPr>
              <w:br/>
              <w:t>Country code</w:t>
            </w:r>
          </w:p>
        </w:tc>
        <w:tc>
          <w:tcPr>
            <w:tcW w:w="3067" w:type="dxa"/>
            <w:shd w:val="clear" w:color="auto" w:fill="FFFFFF"/>
          </w:tcPr>
          <w:p w14:paraId="13385A68" w14:textId="67B51022" w:rsidR="004E703E" w:rsidRPr="00E35E2E" w:rsidRDefault="00DC2171" w:rsidP="00DC2171">
            <w:pPr>
              <w:ind w:right="-993"/>
              <w:jc w:val="left"/>
              <w:rPr>
                <w:rFonts w:ascii="Verdana" w:hAnsi="Verdana" w:cs="Arial"/>
                <w:b/>
                <w:color w:val="212121"/>
                <w:sz w:val="20"/>
                <w:lang w:val="en-GB"/>
              </w:rPr>
            </w:pPr>
            <w:r w:rsidRPr="00E35E2E">
              <w:rPr>
                <w:rFonts w:ascii="Verdana" w:hAnsi="Verdana" w:cs="Arial"/>
                <w:b/>
                <w:color w:val="212121"/>
                <w:sz w:val="20"/>
                <w:lang w:val="en-GB"/>
              </w:rPr>
              <w:t>ES</w:t>
            </w:r>
            <w:r w:rsidR="00E35E2E">
              <w:rPr>
                <w:rFonts w:ascii="Verdana" w:hAnsi="Verdana" w:cs="Arial"/>
                <w:b/>
                <w:color w:val="212121"/>
                <w:sz w:val="20"/>
                <w:lang w:val="en-GB"/>
              </w:rPr>
              <w:t>PAÑA ES</w:t>
            </w:r>
          </w:p>
        </w:tc>
      </w:tr>
      <w:tr w:rsidR="004E703E" w:rsidRPr="00E35E2E" w14:paraId="28B359EC" w14:textId="77777777" w:rsidTr="00E35E2E">
        <w:trPr>
          <w:gridAfter w:val="1"/>
          <w:wAfter w:w="13" w:type="dxa"/>
        </w:trPr>
        <w:tc>
          <w:tcPr>
            <w:tcW w:w="1882" w:type="dxa"/>
            <w:shd w:val="clear" w:color="auto" w:fill="FFFFFF"/>
          </w:tcPr>
          <w:p w14:paraId="02BAF86C" w14:textId="77777777" w:rsidR="004E703E" w:rsidRPr="00E35E2E" w:rsidRDefault="004E703E" w:rsidP="006A022F">
            <w:pPr>
              <w:ind w:right="-993"/>
              <w:jc w:val="left"/>
              <w:rPr>
                <w:rFonts w:ascii="Verdana" w:hAnsi="Verdana" w:cs="Arial"/>
                <w:sz w:val="18"/>
                <w:szCs w:val="18"/>
                <w:lang w:val="en-GB"/>
              </w:rPr>
            </w:pPr>
            <w:r w:rsidRPr="00E35E2E">
              <w:rPr>
                <w:rFonts w:ascii="Verdana" w:hAnsi="Verdana" w:cs="Arial"/>
                <w:sz w:val="18"/>
                <w:szCs w:val="18"/>
                <w:lang w:val="en-GB"/>
              </w:rPr>
              <w:t>Contact person,</w:t>
            </w:r>
            <w:r w:rsidRPr="00E35E2E">
              <w:rPr>
                <w:rFonts w:ascii="Verdana" w:hAnsi="Verdana" w:cs="Arial"/>
                <w:sz w:val="18"/>
                <w:szCs w:val="18"/>
                <w:lang w:val="en-GB"/>
              </w:rPr>
              <w:br/>
              <w:t>name and position</w:t>
            </w:r>
          </w:p>
        </w:tc>
        <w:tc>
          <w:tcPr>
            <w:tcW w:w="2221" w:type="dxa"/>
            <w:shd w:val="clear" w:color="auto" w:fill="FFFFFF"/>
          </w:tcPr>
          <w:p w14:paraId="59D9044D" w14:textId="2C5840B5" w:rsidR="004E703E" w:rsidRPr="00E35E2E" w:rsidRDefault="004D2DB8" w:rsidP="006A022F">
            <w:pPr>
              <w:shd w:val="clear" w:color="auto" w:fill="FFFFFF"/>
              <w:spacing w:after="0"/>
              <w:ind w:right="-993"/>
              <w:jc w:val="left"/>
              <w:rPr>
                <w:rFonts w:ascii="Verdana" w:hAnsi="Verdana" w:cs="Arial"/>
                <w:b/>
                <w:i/>
                <w:color w:val="212121"/>
                <w:sz w:val="16"/>
                <w:szCs w:val="16"/>
                <w:lang w:val="en-GB"/>
              </w:rPr>
            </w:pPr>
            <w:r>
              <w:rPr>
                <w:rFonts w:ascii="Verdana" w:hAnsi="Verdana" w:cs="Arial"/>
                <w:b/>
                <w:i/>
                <w:color w:val="212121"/>
                <w:sz w:val="16"/>
                <w:szCs w:val="16"/>
                <w:lang w:val="en-GB"/>
              </w:rPr>
              <w:t>Vicent Sanchis</w:t>
            </w:r>
            <w:r w:rsidR="00345F8D" w:rsidRPr="00E35E2E">
              <w:rPr>
                <w:rFonts w:ascii="Verdana" w:hAnsi="Verdana" w:cs="Arial"/>
                <w:b/>
                <w:i/>
                <w:color w:val="212121"/>
                <w:sz w:val="16"/>
                <w:szCs w:val="16"/>
                <w:lang w:val="en-GB"/>
              </w:rPr>
              <w:t>,</w:t>
            </w:r>
          </w:p>
          <w:p w14:paraId="7586D93C" w14:textId="2D720610" w:rsidR="004E703E" w:rsidRPr="00E35E2E" w:rsidRDefault="004E703E" w:rsidP="006A022F">
            <w:pPr>
              <w:ind w:right="-993"/>
              <w:jc w:val="left"/>
              <w:rPr>
                <w:rFonts w:ascii="Verdana" w:hAnsi="Verdana" w:cs="Arial"/>
                <w:b/>
                <w:i/>
                <w:color w:val="212121"/>
                <w:sz w:val="16"/>
                <w:szCs w:val="16"/>
                <w:lang w:val="en-GB"/>
              </w:rPr>
            </w:pPr>
            <w:r w:rsidRPr="00E35E2E">
              <w:rPr>
                <w:rFonts w:ascii="Verdana" w:hAnsi="Verdana" w:cs="Arial"/>
                <w:b/>
                <w:i/>
                <w:color w:val="212121"/>
                <w:sz w:val="16"/>
                <w:szCs w:val="16"/>
                <w:lang w:val="en-GB"/>
              </w:rPr>
              <w:t>Erasmus+ coordinator</w:t>
            </w:r>
          </w:p>
        </w:tc>
        <w:tc>
          <w:tcPr>
            <w:tcW w:w="1984" w:type="dxa"/>
            <w:shd w:val="clear" w:color="auto" w:fill="FFFFFF"/>
          </w:tcPr>
          <w:p w14:paraId="5148CCC8" w14:textId="77777777" w:rsidR="004E703E" w:rsidRPr="00917BE8" w:rsidRDefault="004E703E" w:rsidP="006A022F">
            <w:pPr>
              <w:ind w:right="-993"/>
              <w:jc w:val="left"/>
              <w:rPr>
                <w:rFonts w:ascii="Verdana" w:hAnsi="Verdana" w:cs="Arial"/>
                <w:b/>
                <w:color w:val="212121"/>
                <w:sz w:val="20"/>
                <w:lang w:val="fr-BE"/>
              </w:rPr>
            </w:pPr>
            <w:r w:rsidRPr="00917BE8">
              <w:rPr>
                <w:rFonts w:ascii="Verdana" w:hAnsi="Verdana" w:cs="Arial"/>
                <w:color w:val="212121"/>
                <w:sz w:val="20"/>
                <w:lang w:val="fr-BE"/>
              </w:rPr>
              <w:t xml:space="preserve">Contact </w:t>
            </w:r>
            <w:proofErr w:type="spellStart"/>
            <w:r w:rsidRPr="00917BE8">
              <w:rPr>
                <w:rFonts w:ascii="Verdana" w:hAnsi="Verdana" w:cs="Arial"/>
                <w:color w:val="212121"/>
                <w:sz w:val="20"/>
                <w:lang w:val="fr-BE"/>
              </w:rPr>
              <w:t>person</w:t>
            </w:r>
            <w:proofErr w:type="spellEnd"/>
            <w:r w:rsidRPr="00917BE8">
              <w:rPr>
                <w:rFonts w:ascii="Verdana" w:hAnsi="Verdana" w:cs="Arial"/>
                <w:color w:val="212121"/>
                <w:sz w:val="20"/>
                <w:lang w:val="fr-BE"/>
              </w:rPr>
              <w:br/>
              <w:t>e-mail / phone</w:t>
            </w:r>
          </w:p>
        </w:tc>
        <w:tc>
          <w:tcPr>
            <w:tcW w:w="3067" w:type="dxa"/>
            <w:shd w:val="clear" w:color="auto" w:fill="FFFFFF"/>
          </w:tcPr>
          <w:p w14:paraId="17F4E2F4" w14:textId="0843FA4C" w:rsidR="004E703E" w:rsidRPr="00E35E2E" w:rsidRDefault="00AA3DD4" w:rsidP="00AA3DD4">
            <w:pPr>
              <w:shd w:val="clear" w:color="auto" w:fill="FFFFFF"/>
              <w:spacing w:after="0"/>
              <w:ind w:right="-993"/>
              <w:jc w:val="left"/>
              <w:rPr>
                <w:rFonts w:ascii="Verdana" w:hAnsi="Verdana" w:cs="Arial"/>
                <w:b/>
                <w:color w:val="212121"/>
                <w:sz w:val="20"/>
                <w:lang w:val="en-GB"/>
              </w:rPr>
            </w:pPr>
            <w:r w:rsidRPr="00E35E2E">
              <w:rPr>
                <w:rFonts w:ascii="Verdana" w:hAnsi="Verdana" w:cs="Arial"/>
                <w:b/>
                <w:color w:val="212121"/>
                <w:sz w:val="20"/>
                <w:lang w:val="en-GB"/>
              </w:rPr>
              <w:t>erasmus@csmvalencia.es</w:t>
            </w:r>
          </w:p>
        </w:tc>
      </w:tr>
      <w:tr w:rsidR="004E703E" w:rsidRPr="00E35E2E" w14:paraId="7C44542B" w14:textId="77777777" w:rsidTr="00E35E2E">
        <w:trPr>
          <w:gridAfter w:val="1"/>
          <w:wAfter w:w="13" w:type="dxa"/>
        </w:trPr>
        <w:tc>
          <w:tcPr>
            <w:tcW w:w="1882" w:type="dxa"/>
            <w:shd w:val="clear" w:color="auto" w:fill="FFFFFF"/>
          </w:tcPr>
          <w:p w14:paraId="038D7DD1" w14:textId="77777777" w:rsidR="004E703E" w:rsidRPr="00E35E2E" w:rsidRDefault="004E703E" w:rsidP="006A022F">
            <w:pPr>
              <w:spacing w:after="0"/>
              <w:ind w:right="-993"/>
              <w:jc w:val="left"/>
              <w:rPr>
                <w:rFonts w:ascii="Verdana" w:hAnsi="Verdana" w:cs="Arial"/>
                <w:sz w:val="16"/>
                <w:szCs w:val="16"/>
                <w:lang w:val="en-GB"/>
              </w:rPr>
            </w:pPr>
          </w:p>
        </w:tc>
        <w:tc>
          <w:tcPr>
            <w:tcW w:w="2221" w:type="dxa"/>
            <w:shd w:val="clear" w:color="auto" w:fill="FFFFFF"/>
          </w:tcPr>
          <w:p w14:paraId="66206E8D" w14:textId="77777777" w:rsidR="004E703E" w:rsidRPr="00E35E2E" w:rsidRDefault="004E703E" w:rsidP="006A022F">
            <w:pPr>
              <w:ind w:right="-993"/>
              <w:jc w:val="left"/>
              <w:rPr>
                <w:rFonts w:ascii="Verdana" w:hAnsi="Verdana" w:cs="Arial"/>
                <w:color w:val="002060"/>
                <w:sz w:val="20"/>
                <w:lang w:val="en-GB"/>
              </w:rPr>
            </w:pPr>
          </w:p>
        </w:tc>
        <w:tc>
          <w:tcPr>
            <w:tcW w:w="1984" w:type="dxa"/>
            <w:shd w:val="clear" w:color="auto" w:fill="FFFFFF"/>
          </w:tcPr>
          <w:p w14:paraId="053DF6D6" w14:textId="77777777" w:rsidR="004E703E" w:rsidRPr="00E35E2E" w:rsidRDefault="004E703E" w:rsidP="006A022F">
            <w:pPr>
              <w:spacing w:after="0"/>
              <w:ind w:right="-992"/>
              <w:jc w:val="left"/>
              <w:rPr>
                <w:rFonts w:ascii="Verdana" w:hAnsi="Verdana" w:cs="Arial"/>
                <w:sz w:val="20"/>
                <w:lang w:val="en-GB"/>
              </w:rPr>
            </w:pPr>
            <w:r w:rsidRPr="00E35E2E">
              <w:rPr>
                <w:rFonts w:ascii="Verdana" w:hAnsi="Verdana" w:cs="Arial"/>
                <w:sz w:val="20"/>
                <w:lang w:val="en-GB"/>
              </w:rPr>
              <w:t xml:space="preserve">Size of enterprise </w:t>
            </w:r>
          </w:p>
          <w:p w14:paraId="35331A87" w14:textId="77777777" w:rsidR="004E703E" w:rsidRPr="00E35E2E" w:rsidRDefault="004E703E" w:rsidP="006A022F">
            <w:pPr>
              <w:ind w:right="-993"/>
              <w:jc w:val="left"/>
              <w:rPr>
                <w:rFonts w:ascii="Verdana" w:hAnsi="Verdana" w:cs="Arial"/>
                <w:sz w:val="16"/>
                <w:szCs w:val="16"/>
                <w:lang w:val="en-GB"/>
              </w:rPr>
            </w:pPr>
            <w:r w:rsidRPr="00E35E2E">
              <w:rPr>
                <w:rFonts w:ascii="Verdana" w:hAnsi="Verdana" w:cs="Arial"/>
                <w:sz w:val="16"/>
                <w:szCs w:val="16"/>
                <w:lang w:val="en-GB"/>
              </w:rPr>
              <w:t>(if applicable)</w:t>
            </w:r>
          </w:p>
        </w:tc>
        <w:tc>
          <w:tcPr>
            <w:tcW w:w="3067" w:type="dxa"/>
            <w:shd w:val="clear" w:color="auto" w:fill="FFFFFF"/>
          </w:tcPr>
          <w:p w14:paraId="048D7C05" w14:textId="3E5331C8" w:rsidR="004E703E" w:rsidRPr="00E35E2E" w:rsidRDefault="00E35E2E" w:rsidP="006A022F">
            <w:pPr>
              <w:spacing w:after="120"/>
              <w:ind w:right="-992"/>
              <w:jc w:val="left"/>
              <w:rPr>
                <w:rFonts w:ascii="Verdana" w:hAnsi="Verdana" w:cs="Arial"/>
                <w:sz w:val="16"/>
                <w:szCs w:val="16"/>
                <w:lang w:val="en-GB"/>
              </w:rPr>
            </w:pPr>
            <w:r>
              <w:rPr>
                <w:rFonts w:ascii="MS Gothic" w:eastAsia="MS Gothic" w:hAnsi="MS Gothic" w:cs="Arial"/>
                <w:sz w:val="16"/>
                <w:szCs w:val="16"/>
                <w:lang w:val="en-GB"/>
              </w:rPr>
              <w:t xml:space="preserve">X </w:t>
            </w:r>
            <w:r w:rsidR="004E703E" w:rsidRPr="00E35E2E">
              <w:rPr>
                <w:rFonts w:ascii="Verdana" w:hAnsi="Verdana" w:cs="Arial"/>
                <w:sz w:val="16"/>
                <w:szCs w:val="16"/>
                <w:lang w:val="en-GB"/>
              </w:rPr>
              <w:t>&lt;250 employees</w:t>
            </w:r>
          </w:p>
          <w:p w14:paraId="42DB9087" w14:textId="77777777" w:rsidR="004E703E" w:rsidRPr="00E35E2E" w:rsidRDefault="00E52CC5" w:rsidP="006A022F">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E703E" w:rsidRPr="00E35E2E">
                  <w:rPr>
                    <w:rFonts w:ascii="MS Gothic" w:eastAsia="MS Gothic" w:hAnsi="MS Gothic" w:cs="Arial"/>
                    <w:sz w:val="16"/>
                    <w:szCs w:val="16"/>
                    <w:lang w:val="en-GB"/>
                  </w:rPr>
                  <w:t>☐</w:t>
                </w:r>
              </w:sdtContent>
            </w:sdt>
            <w:r w:rsidR="004E703E" w:rsidRPr="00E35E2E">
              <w:rPr>
                <w:rFonts w:ascii="Verdana" w:hAnsi="Verdana" w:cs="Arial"/>
                <w:sz w:val="16"/>
                <w:szCs w:val="16"/>
                <w:lang w:val="en-GB"/>
              </w:rPr>
              <w:t>&gt;250 employees</w:t>
            </w:r>
          </w:p>
        </w:tc>
      </w:tr>
    </w:tbl>
    <w:p w14:paraId="5D72C597" w14:textId="6FDD7E9B" w:rsidR="00967A21" w:rsidRPr="00E35E2E" w:rsidRDefault="00967A21" w:rsidP="00967A21">
      <w:pPr>
        <w:pStyle w:val="Titre4"/>
        <w:keepNext w:val="0"/>
        <w:numPr>
          <w:ilvl w:val="0"/>
          <w:numId w:val="0"/>
        </w:numPr>
        <w:jc w:val="left"/>
        <w:rPr>
          <w:rFonts w:ascii="Verdana" w:hAnsi="Verdana" w:cs="Arial"/>
          <w:sz w:val="16"/>
          <w:szCs w:val="16"/>
          <w:lang w:val="en-GB"/>
        </w:rPr>
      </w:pPr>
      <w:r w:rsidRPr="00E35E2E">
        <w:rPr>
          <w:rFonts w:ascii="Verdana" w:hAnsi="Verdana" w:cs="Arial"/>
          <w:sz w:val="16"/>
          <w:szCs w:val="16"/>
          <w:lang w:val="en-GB"/>
        </w:rPr>
        <w:t>For guidelines, please lo</w:t>
      </w:r>
      <w:r w:rsidR="002C6870" w:rsidRPr="00E35E2E">
        <w:rPr>
          <w:rFonts w:ascii="Verdana" w:hAnsi="Verdana" w:cs="Arial"/>
          <w:sz w:val="16"/>
          <w:szCs w:val="16"/>
          <w:lang w:val="en-GB"/>
        </w:rPr>
        <w:t>ok at the end notes on page 3.</w:t>
      </w:r>
    </w:p>
    <w:p w14:paraId="19919A95" w14:textId="7E5AE98D" w:rsidR="00F550D9" w:rsidRPr="00E35E2E" w:rsidRDefault="00377526" w:rsidP="00F550D9">
      <w:pPr>
        <w:pStyle w:val="Titre4"/>
        <w:keepNext w:val="0"/>
        <w:numPr>
          <w:ilvl w:val="0"/>
          <w:numId w:val="0"/>
        </w:numPr>
        <w:jc w:val="left"/>
        <w:rPr>
          <w:rFonts w:ascii="Verdana" w:hAnsi="Verdana" w:cs="Calibri"/>
          <w:b/>
          <w:color w:val="002060"/>
          <w:sz w:val="28"/>
          <w:lang w:val="en-GB"/>
        </w:rPr>
      </w:pPr>
      <w:r w:rsidRPr="00E35E2E">
        <w:rPr>
          <w:rFonts w:ascii="Verdana" w:hAnsi="Verdana" w:cs="Calibri"/>
          <w:b/>
          <w:color w:val="002060"/>
          <w:sz w:val="28"/>
          <w:lang w:val="en-GB"/>
        </w:rPr>
        <w:br w:type="page"/>
      </w:r>
      <w:r w:rsidRPr="00E35E2E">
        <w:rPr>
          <w:rFonts w:ascii="Verdana" w:hAnsi="Verdana" w:cs="Calibri"/>
          <w:b/>
          <w:color w:val="002060"/>
          <w:sz w:val="28"/>
          <w:lang w:val="en-GB"/>
        </w:rPr>
        <w:lastRenderedPageBreak/>
        <w:t>Section to be completed BEFORE THE MOBILITY</w:t>
      </w:r>
    </w:p>
    <w:p w14:paraId="5D72C59C" w14:textId="4C733232" w:rsidR="004F2CA0" w:rsidRPr="00E35E2E" w:rsidRDefault="00377526" w:rsidP="004A4118">
      <w:pPr>
        <w:pStyle w:val="Titre4"/>
        <w:keepNext w:val="0"/>
        <w:numPr>
          <w:ilvl w:val="0"/>
          <w:numId w:val="0"/>
        </w:numPr>
        <w:tabs>
          <w:tab w:val="left" w:pos="426"/>
        </w:tabs>
        <w:rPr>
          <w:lang w:val="en-GB"/>
        </w:rPr>
      </w:pPr>
      <w:r w:rsidRPr="00E35E2E">
        <w:rPr>
          <w:rFonts w:ascii="Verdana" w:hAnsi="Verdana" w:cs="Calibri"/>
          <w:b/>
          <w:color w:val="002060"/>
          <w:sz w:val="20"/>
          <w:lang w:val="en-GB"/>
        </w:rPr>
        <w:t>I.</w:t>
      </w:r>
      <w:r w:rsidRPr="00E35E2E">
        <w:rPr>
          <w:rFonts w:ascii="Verdana" w:hAnsi="Verdana" w:cs="Calibri"/>
          <w:b/>
          <w:color w:val="002060"/>
          <w:sz w:val="20"/>
          <w:lang w:val="en-GB"/>
        </w:rPr>
        <w:tab/>
        <w:t>PROPOSED MOBILITY PROGRAMME</w:t>
      </w:r>
    </w:p>
    <w:p w14:paraId="150E5D14" w14:textId="03E069F7" w:rsidR="000433D2" w:rsidRPr="00E35E2E" w:rsidRDefault="003C59B7" w:rsidP="000433D2">
      <w:pPr>
        <w:pStyle w:val="Text4"/>
        <w:spacing w:after="0"/>
        <w:ind w:left="0"/>
        <w:rPr>
          <w:rFonts w:ascii="Verdana" w:hAnsi="Verdana"/>
          <w:sz w:val="20"/>
          <w:lang w:val="en-GB"/>
        </w:rPr>
      </w:pPr>
      <w:r w:rsidRPr="00E35E2E">
        <w:rPr>
          <w:rFonts w:ascii="Verdana" w:hAnsi="Verdana"/>
          <w:sz w:val="20"/>
          <w:lang w:val="en-GB"/>
        </w:rPr>
        <w:t xml:space="preserve">Language of training: </w:t>
      </w:r>
      <w:r w:rsidR="004D2DB8">
        <w:rPr>
          <w:rFonts w:ascii="Verdana" w:hAnsi="Verdana"/>
          <w:sz w:val="20"/>
          <w:lang w:val="en-GB"/>
        </w:rPr>
        <w:t>ENGLISH</w:t>
      </w:r>
    </w:p>
    <w:p w14:paraId="1C887271" w14:textId="3A20BD63" w:rsidR="003C59B7" w:rsidRPr="00E35E2E" w:rsidRDefault="000433D2" w:rsidP="003C59B7">
      <w:pPr>
        <w:pStyle w:val="Text4"/>
        <w:ind w:left="0"/>
        <w:rPr>
          <w:rFonts w:ascii="Verdana" w:hAnsi="Verdana"/>
          <w:sz w:val="16"/>
          <w:szCs w:val="16"/>
          <w:lang w:val="en-GB"/>
        </w:rPr>
      </w:pPr>
      <w:r w:rsidRPr="00E35E2E">
        <w:rPr>
          <w:rFonts w:ascii="Verdana" w:hAnsi="Verdana"/>
          <w:sz w:val="16"/>
          <w:szCs w:val="16"/>
          <w:lang w:val="en-GB"/>
        </w:rPr>
        <w:t>(more choices possible)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17BE8" w14:paraId="5D72C59E" w14:textId="77777777" w:rsidTr="00FA57B1">
        <w:trPr>
          <w:trHeight w:val="2706"/>
          <w:jc w:val="center"/>
        </w:trPr>
        <w:tc>
          <w:tcPr>
            <w:tcW w:w="8763" w:type="dxa"/>
            <w:shd w:val="clear" w:color="auto" w:fill="FFFFFF"/>
            <w:hideMark/>
          </w:tcPr>
          <w:p w14:paraId="0903A024" w14:textId="69CE31A3" w:rsidR="00F550D9" w:rsidRPr="00E35E2E" w:rsidRDefault="00377526" w:rsidP="00482A4F">
            <w:pPr>
              <w:spacing w:before="240" w:after="120"/>
              <w:ind w:left="-6" w:firstLine="6"/>
              <w:rPr>
                <w:rFonts w:ascii="Verdana" w:hAnsi="Verdana" w:cs="Calibri"/>
                <w:b/>
                <w:sz w:val="18"/>
                <w:szCs w:val="18"/>
                <w:lang w:val="en-GB"/>
              </w:rPr>
            </w:pPr>
            <w:r w:rsidRPr="00E35E2E">
              <w:rPr>
                <w:rFonts w:ascii="Verdana" w:hAnsi="Verdana" w:cs="Calibri"/>
                <w:b/>
                <w:sz w:val="18"/>
                <w:szCs w:val="18"/>
                <w:lang w:val="en-GB"/>
              </w:rPr>
              <w:t>Overall objectives of the mobility:</w:t>
            </w:r>
          </w:p>
          <w:p w14:paraId="18740672" w14:textId="609CF488" w:rsidR="008F1CA2" w:rsidRPr="00FA57B1" w:rsidRDefault="004D2DB8" w:rsidP="00FA57B1">
            <w:pPr>
              <w:pStyle w:val="Commentaire"/>
              <w:tabs>
                <w:tab w:val="left" w:pos="2552"/>
                <w:tab w:val="left" w:pos="3686"/>
                <w:tab w:val="left" w:pos="5954"/>
              </w:tabs>
              <w:spacing w:after="0"/>
              <w:rPr>
                <w:rFonts w:ascii="Verdana" w:hAnsi="Verdana" w:cs="Calibri"/>
                <w:lang w:val="en-GB"/>
              </w:rPr>
            </w:pPr>
            <w:r w:rsidRPr="00FA57B1">
              <w:rPr>
                <w:rFonts w:ascii="Verdana" w:hAnsi="Verdana" w:cs="Calibri"/>
                <w:lang w:val="en-GB"/>
              </w:rPr>
              <w:t xml:space="preserve">Attendance to HarMA </w:t>
            </w:r>
            <w:r w:rsidR="00917BE8" w:rsidRPr="00FA57B1">
              <w:rPr>
                <w:rFonts w:ascii="Verdana" w:hAnsi="Verdana" w:cs="Calibri"/>
                <w:lang w:val="en-GB"/>
              </w:rPr>
              <w:t>S</w:t>
            </w:r>
            <w:r w:rsidRPr="00FA57B1">
              <w:rPr>
                <w:rFonts w:ascii="Verdana" w:hAnsi="Verdana" w:cs="Calibri"/>
                <w:lang w:val="en-GB"/>
              </w:rPr>
              <w:t>eminar</w:t>
            </w:r>
            <w:r w:rsidR="00917BE8" w:rsidRPr="00FA57B1">
              <w:rPr>
                <w:rFonts w:ascii="Verdana" w:hAnsi="Verdana" w:cs="Calibri"/>
                <w:lang w:val="en-GB"/>
              </w:rPr>
              <w:t xml:space="preserve"> Event on 14-16/04/2024 in Valencia</w:t>
            </w:r>
            <w:r w:rsidRPr="00FA57B1">
              <w:rPr>
                <w:rFonts w:ascii="Verdana" w:hAnsi="Verdana" w:cs="Calibri"/>
                <w:lang w:val="en-GB"/>
              </w:rPr>
              <w:t>.</w:t>
            </w:r>
            <w:r w:rsidR="00917BE8" w:rsidRPr="00FA57B1">
              <w:rPr>
                <w:rFonts w:ascii="Verdana" w:hAnsi="Verdana" w:cs="Calibri"/>
                <w:lang w:val="en-GB"/>
              </w:rPr>
              <w:t xml:space="preserve"> The </w:t>
            </w:r>
            <w:r w:rsidR="00917BE8" w:rsidRPr="00FA57B1">
              <w:rPr>
                <w:rFonts w:ascii="Verdana" w:hAnsi="Verdana" w:cs="Calibri"/>
                <w:b/>
                <w:bCs/>
                <w:lang w:val="en-GB"/>
              </w:rPr>
              <w:t>HarMA – Harmony and Music Analysis – Seminar Event</w:t>
            </w:r>
            <w:r w:rsidR="00917BE8" w:rsidRPr="00FA57B1">
              <w:rPr>
                <w:rFonts w:ascii="Verdana" w:hAnsi="Verdana" w:cs="Calibri"/>
                <w:lang w:val="en-GB"/>
              </w:rPr>
              <w:t xml:space="preserve"> aims to be a unique and single place gathering Music Theory, Harmony and Music Analysis faculties to speak about their </w:t>
            </w:r>
            <w:proofErr w:type="gramStart"/>
            <w:r w:rsidR="00917BE8" w:rsidRPr="00FA57B1">
              <w:rPr>
                <w:rFonts w:ascii="Verdana" w:hAnsi="Verdana" w:cs="Calibri"/>
                <w:lang w:val="en-GB"/>
              </w:rPr>
              <w:t>Home</w:t>
            </w:r>
            <w:proofErr w:type="gramEnd"/>
            <w:r w:rsidR="00917BE8" w:rsidRPr="00FA57B1">
              <w:rPr>
                <w:rFonts w:ascii="Verdana" w:hAnsi="Verdana" w:cs="Calibri"/>
                <w:lang w:val="en-GB"/>
              </w:rPr>
              <w:t xml:space="preserve"> institutions’ organization and structure and especially to share Educational and Pedagogical Practices experiences in these fields. There will be three days of sharing experiences around these subjects, as well as lectures, three training sessions, catered lunch and networking. Cultural activities, visits, roundtable discussions and sightseeing city tours will be organized for the participants as well. </w:t>
            </w:r>
          </w:p>
          <w:p w14:paraId="5D72C59D" w14:textId="77777777" w:rsidR="00D302B8" w:rsidRPr="00E35E2E" w:rsidRDefault="00D302B8" w:rsidP="006C3A0A">
            <w:pPr>
              <w:spacing w:before="240" w:after="120"/>
              <w:rPr>
                <w:rFonts w:ascii="Verdana" w:hAnsi="Verdana" w:cs="Calibri"/>
                <w:b/>
                <w:sz w:val="18"/>
                <w:szCs w:val="18"/>
                <w:lang w:val="en-GB"/>
              </w:rPr>
            </w:pPr>
          </w:p>
        </w:tc>
      </w:tr>
      <w:tr w:rsidR="00377526" w:rsidRPr="00917BE8" w14:paraId="5D72C5A0" w14:textId="77777777" w:rsidTr="007E5D32">
        <w:trPr>
          <w:jc w:val="center"/>
        </w:trPr>
        <w:tc>
          <w:tcPr>
            <w:tcW w:w="8763" w:type="dxa"/>
            <w:shd w:val="clear" w:color="auto" w:fill="FFFFFF"/>
            <w:hideMark/>
          </w:tcPr>
          <w:p w14:paraId="2C491DAB" w14:textId="5A442AD9" w:rsidR="00377526" w:rsidRPr="00E35E2E" w:rsidRDefault="00377526" w:rsidP="00D97FE7">
            <w:pPr>
              <w:spacing w:before="240" w:after="120"/>
              <w:ind w:left="-6" w:firstLine="6"/>
              <w:rPr>
                <w:rFonts w:ascii="Verdana" w:hAnsi="Verdana" w:cs="Calibri"/>
                <w:b/>
                <w:sz w:val="18"/>
                <w:szCs w:val="18"/>
                <w:lang w:val="en-GB"/>
              </w:rPr>
            </w:pPr>
            <w:r w:rsidRPr="00E35E2E">
              <w:rPr>
                <w:rFonts w:ascii="Verdana" w:hAnsi="Verdana" w:cs="Calibri"/>
                <w:b/>
                <w:sz w:val="18"/>
                <w:szCs w:val="18"/>
                <w:lang w:val="en-GB"/>
              </w:rPr>
              <w:t>Added value of the mobility (</w:t>
            </w:r>
            <w:r w:rsidR="00D97FE7" w:rsidRPr="00E35E2E">
              <w:rPr>
                <w:rFonts w:ascii="Verdana" w:hAnsi="Verdana" w:cs="Calibri"/>
                <w:b/>
                <w:sz w:val="18"/>
                <w:szCs w:val="18"/>
                <w:lang w:val="en-GB"/>
              </w:rPr>
              <w:t xml:space="preserve">in the context of the modernisation and internationalisation strategies of </w:t>
            </w:r>
            <w:r w:rsidRPr="00E35E2E">
              <w:rPr>
                <w:rFonts w:ascii="Verdana" w:hAnsi="Verdana" w:cs="Calibri"/>
                <w:b/>
                <w:sz w:val="18"/>
                <w:szCs w:val="18"/>
                <w:lang w:val="en-GB"/>
              </w:rPr>
              <w:t>the institutions involved):</w:t>
            </w:r>
          </w:p>
          <w:p w14:paraId="5D72C59F" w14:textId="0035640C" w:rsidR="00D302B8" w:rsidRPr="00E35E2E" w:rsidRDefault="006C3A0A" w:rsidP="00FA57B1">
            <w:pPr>
              <w:pStyle w:val="Commentaire"/>
              <w:tabs>
                <w:tab w:val="left" w:pos="2552"/>
                <w:tab w:val="left" w:pos="3686"/>
                <w:tab w:val="left" w:pos="5954"/>
              </w:tabs>
              <w:spacing w:after="0"/>
              <w:rPr>
                <w:rFonts w:ascii="Verdana" w:hAnsi="Verdana" w:cs="Calibri"/>
                <w:b/>
                <w:sz w:val="18"/>
                <w:szCs w:val="18"/>
                <w:lang w:val="en-GB"/>
              </w:rPr>
            </w:pPr>
            <w:r w:rsidRPr="00FA57B1">
              <w:rPr>
                <w:rFonts w:ascii="Verdana" w:hAnsi="Verdana" w:cs="Calibri"/>
                <w:lang w:val="en-GB"/>
              </w:rPr>
              <w:t>Improve my daily approach skills to students from different countries in my work.</w:t>
            </w:r>
            <w:r w:rsidR="00917BE8" w:rsidRPr="00FA57B1">
              <w:rPr>
                <w:rFonts w:ascii="Verdana" w:hAnsi="Verdana" w:cs="Calibri"/>
                <w:lang w:val="en-GB"/>
              </w:rPr>
              <w:t xml:space="preserve"> The Conservatoire royal de </w:t>
            </w:r>
            <w:proofErr w:type="spellStart"/>
            <w:r w:rsidR="00917BE8" w:rsidRPr="00FA57B1">
              <w:rPr>
                <w:rFonts w:ascii="Verdana" w:hAnsi="Verdana" w:cs="Calibri"/>
                <w:lang w:val="en-GB"/>
              </w:rPr>
              <w:t>Bruxelles</w:t>
            </w:r>
            <w:proofErr w:type="spellEnd"/>
            <w:r w:rsidR="00917BE8" w:rsidRPr="00FA57B1">
              <w:rPr>
                <w:rFonts w:ascii="Verdana" w:hAnsi="Verdana" w:cs="Calibri"/>
                <w:lang w:val="en-GB"/>
              </w:rPr>
              <w:t xml:space="preserve"> launched this project, entitled HarMA, also to explore the interwoven relationships between the internationalization strategies of governments and higher education institutions so as to help them face the range of challenges associated with internationalization. The project was based on </w:t>
            </w:r>
            <w:proofErr w:type="spellStart"/>
            <w:r w:rsidR="00917BE8" w:rsidRPr="00FA57B1">
              <w:rPr>
                <w:rFonts w:ascii="Verdana" w:hAnsi="Verdana" w:cs="Calibri"/>
                <w:lang w:val="en-GB"/>
              </w:rPr>
              <w:t>unexisting</w:t>
            </w:r>
            <w:proofErr w:type="spellEnd"/>
            <w:r w:rsidR="00917BE8" w:rsidRPr="00FA57B1">
              <w:rPr>
                <w:rFonts w:ascii="Verdana" w:hAnsi="Verdana" w:cs="Calibri"/>
                <w:lang w:val="en-GB"/>
              </w:rPr>
              <w:t xml:space="preserve"> research and built on the accumulated knowledge and experience of the speakers in the Seminar. The project will be interesting to share perspectives across institutions, governments and international organizations, to improve the Bilateral Agreements between the Arts Institutions and exchange good practices.</w:t>
            </w:r>
            <w:r w:rsidRPr="00FA57B1">
              <w:rPr>
                <w:rFonts w:ascii="Verdana" w:hAnsi="Verdana" w:cs="Calibri"/>
                <w:lang w:val="en-GB"/>
              </w:rPr>
              <w:tab/>
            </w:r>
          </w:p>
        </w:tc>
      </w:tr>
      <w:tr w:rsidR="00377526" w:rsidRPr="00917BE8" w14:paraId="5D72C5A2" w14:textId="77777777" w:rsidTr="007E5D32">
        <w:trPr>
          <w:jc w:val="center"/>
        </w:trPr>
        <w:tc>
          <w:tcPr>
            <w:tcW w:w="8763" w:type="dxa"/>
            <w:shd w:val="clear" w:color="auto" w:fill="FFFFFF"/>
            <w:hideMark/>
          </w:tcPr>
          <w:p w14:paraId="0923DC92" w14:textId="0E232F00" w:rsidR="00D302B8" w:rsidRPr="00E35E2E" w:rsidRDefault="00377526" w:rsidP="00482A4F">
            <w:pPr>
              <w:spacing w:before="240" w:after="120"/>
              <w:ind w:left="-6" w:firstLine="6"/>
              <w:rPr>
                <w:rFonts w:ascii="Verdana" w:hAnsi="Verdana" w:cs="Calibri"/>
                <w:b/>
                <w:sz w:val="18"/>
                <w:szCs w:val="18"/>
                <w:lang w:val="en-GB"/>
              </w:rPr>
            </w:pPr>
            <w:r w:rsidRPr="00E35E2E">
              <w:rPr>
                <w:rFonts w:ascii="Verdana" w:hAnsi="Verdana" w:cs="Calibri"/>
                <w:b/>
                <w:sz w:val="18"/>
                <w:szCs w:val="18"/>
                <w:lang w:val="en-GB"/>
              </w:rPr>
              <w:t>Activities to be carried out</w:t>
            </w:r>
            <w:r w:rsidR="00D302B8" w:rsidRPr="00E35E2E">
              <w:rPr>
                <w:rFonts w:ascii="Verdana" w:hAnsi="Verdana" w:cs="Calibri"/>
                <w:b/>
                <w:sz w:val="18"/>
                <w:szCs w:val="18"/>
                <w:lang w:val="en-GB"/>
              </w:rPr>
              <w:t>:</w:t>
            </w:r>
          </w:p>
          <w:p w14:paraId="5D72C5A1" w14:textId="3696CC10" w:rsidR="00377526" w:rsidRPr="00E35E2E" w:rsidRDefault="00917BE8" w:rsidP="00FA57B1">
            <w:pPr>
              <w:pStyle w:val="Commentaire"/>
              <w:tabs>
                <w:tab w:val="left" w:pos="2552"/>
                <w:tab w:val="left" w:pos="3686"/>
                <w:tab w:val="left" w:pos="5954"/>
              </w:tabs>
              <w:spacing w:after="0"/>
              <w:rPr>
                <w:rFonts w:ascii="Verdana" w:hAnsi="Verdana" w:cs="Calibri"/>
                <w:b/>
                <w:sz w:val="18"/>
                <w:szCs w:val="18"/>
                <w:lang w:val="en-GB"/>
              </w:rPr>
            </w:pPr>
            <w:r w:rsidRPr="00FA57B1">
              <w:rPr>
                <w:rFonts w:ascii="Verdana" w:hAnsi="Verdana" w:cs="Calibri"/>
                <w:lang w:val="en-GB"/>
              </w:rPr>
              <w:t>There will be three days of sharing experiences about</w:t>
            </w:r>
            <w:r w:rsidR="00FA57B1" w:rsidRPr="00FA57B1">
              <w:rPr>
                <w:rFonts w:ascii="Verdana" w:hAnsi="Verdana" w:cs="Calibri"/>
                <w:lang w:val="en-GB"/>
              </w:rPr>
              <w:t xml:space="preserve"> music theory</w:t>
            </w:r>
            <w:r w:rsidRPr="00FA57B1">
              <w:rPr>
                <w:rFonts w:ascii="Verdana" w:hAnsi="Verdana" w:cs="Calibri"/>
                <w:lang w:val="en-GB"/>
              </w:rPr>
              <w:t xml:space="preserve"> subjects, as well as introductory conferences, presentations, three Training Sessions and </w:t>
            </w:r>
            <w:proofErr w:type="spellStart"/>
            <w:r w:rsidRPr="00FA57B1">
              <w:rPr>
                <w:rFonts w:ascii="Verdana" w:hAnsi="Verdana" w:cs="Calibri"/>
                <w:lang w:val="en-GB"/>
              </w:rPr>
              <w:t>rountable</w:t>
            </w:r>
            <w:proofErr w:type="spellEnd"/>
            <w:r w:rsidRPr="00FA57B1">
              <w:rPr>
                <w:rFonts w:ascii="Verdana" w:hAnsi="Verdana" w:cs="Calibri"/>
                <w:lang w:val="en-GB"/>
              </w:rPr>
              <w:t xml:space="preserve"> discussions. They will be released in a post-event publication. The Seminar will also include cultural immersion in the famous city of </w:t>
            </w:r>
            <w:r w:rsidR="00FA57B1" w:rsidRPr="00FA57B1">
              <w:rPr>
                <w:rFonts w:ascii="Verdana" w:hAnsi="Verdana" w:cs="Calibri"/>
                <w:lang w:val="en-GB"/>
              </w:rPr>
              <w:t>Valencia</w:t>
            </w:r>
            <w:r w:rsidRPr="00FA57B1">
              <w:rPr>
                <w:rFonts w:ascii="Verdana" w:hAnsi="Verdana" w:cs="Calibri"/>
                <w:lang w:val="en-GB"/>
              </w:rPr>
              <w:t xml:space="preserve">: visits to various museums, catered lunches and Coffee Break networking! The full programme is online and published on the website </w:t>
            </w:r>
            <w:hyperlink r:id="rId11" w:history="1">
              <w:r w:rsidRPr="00FA57B1">
                <w:rPr>
                  <w:lang w:val="en-GB"/>
                </w:rPr>
                <w:t>harma.eu.com</w:t>
              </w:r>
            </w:hyperlink>
          </w:p>
        </w:tc>
      </w:tr>
      <w:tr w:rsidR="00377526" w:rsidRPr="00917BE8" w14:paraId="5D72C5A4" w14:textId="77777777" w:rsidTr="007E5D32">
        <w:trPr>
          <w:jc w:val="center"/>
        </w:trPr>
        <w:tc>
          <w:tcPr>
            <w:tcW w:w="8763" w:type="dxa"/>
            <w:shd w:val="clear" w:color="auto" w:fill="FFFFFF"/>
            <w:hideMark/>
          </w:tcPr>
          <w:p w14:paraId="633EF97E" w14:textId="69A008F3" w:rsidR="00377526" w:rsidRPr="00FA57B1" w:rsidRDefault="00377526" w:rsidP="00D97FE7">
            <w:pPr>
              <w:spacing w:before="240" w:after="120"/>
              <w:ind w:left="-6" w:firstLine="6"/>
              <w:rPr>
                <w:rFonts w:ascii="Verdana" w:hAnsi="Verdana" w:cs="Calibri"/>
                <w:b/>
                <w:sz w:val="20"/>
                <w:lang w:val="en-GB"/>
              </w:rPr>
            </w:pPr>
            <w:r w:rsidRPr="00FA57B1">
              <w:rPr>
                <w:rFonts w:ascii="Verdana" w:hAnsi="Verdana" w:cs="Calibri"/>
                <w:b/>
                <w:sz w:val="20"/>
                <w:lang w:val="en-GB"/>
              </w:rPr>
              <w:t>Expected outcomes and impact</w:t>
            </w:r>
            <w:r w:rsidR="00D97FE7" w:rsidRPr="00FA57B1">
              <w:rPr>
                <w:rFonts w:ascii="Verdana" w:hAnsi="Verdana" w:cs="Calibri"/>
                <w:b/>
                <w:sz w:val="20"/>
                <w:lang w:val="en-GB"/>
              </w:rPr>
              <w:t xml:space="preserve"> </w:t>
            </w:r>
            <w:r w:rsidR="00DD35B7" w:rsidRPr="00FA57B1">
              <w:rPr>
                <w:rFonts w:ascii="Verdana" w:hAnsi="Verdana" w:cs="Calibri"/>
                <w:b/>
                <w:sz w:val="20"/>
                <w:lang w:val="en-GB"/>
              </w:rPr>
              <w:t>(e.g. on the professional development of the staff member and on both institutions</w:t>
            </w:r>
            <w:r w:rsidR="00404952" w:rsidRPr="00FA57B1">
              <w:rPr>
                <w:rFonts w:ascii="Verdana" w:hAnsi="Verdana" w:cs="Calibri"/>
                <w:b/>
                <w:sz w:val="20"/>
                <w:lang w:val="en-GB"/>
              </w:rPr>
              <w:t>)</w:t>
            </w:r>
            <w:r w:rsidRPr="00FA57B1">
              <w:rPr>
                <w:rFonts w:ascii="Verdana" w:hAnsi="Verdana" w:cs="Calibri"/>
                <w:b/>
                <w:sz w:val="20"/>
                <w:lang w:val="en-GB"/>
              </w:rPr>
              <w:t>:</w:t>
            </w:r>
          </w:p>
          <w:p w14:paraId="60FF0244" w14:textId="77777777" w:rsidR="00FA57B1" w:rsidRPr="00FA57B1" w:rsidRDefault="001446B5" w:rsidP="00FA57B1">
            <w:pPr>
              <w:pStyle w:val="Paragraphedeliste"/>
              <w:numPr>
                <w:ilvl w:val="0"/>
                <w:numId w:val="46"/>
              </w:numPr>
              <w:spacing w:after="120"/>
              <w:rPr>
                <w:rFonts w:ascii="Verdana" w:hAnsi="Verdana" w:cs="Calibri"/>
                <w:bCs/>
                <w:sz w:val="20"/>
                <w:szCs w:val="20"/>
              </w:rPr>
            </w:pPr>
            <w:r w:rsidRPr="00FA57B1">
              <w:rPr>
                <w:rFonts w:ascii="Verdana" w:hAnsi="Verdana" w:cs="Calibri"/>
                <w:bCs/>
                <w:sz w:val="20"/>
                <w:szCs w:val="20"/>
              </w:rPr>
              <w:t xml:space="preserve">Improvement and implementation of daily work practices in the teaching </w:t>
            </w:r>
            <w:r w:rsidR="004D2DB8" w:rsidRPr="00FA57B1">
              <w:rPr>
                <w:rFonts w:ascii="Verdana" w:hAnsi="Verdana" w:cs="Calibri"/>
                <w:bCs/>
                <w:sz w:val="20"/>
                <w:szCs w:val="20"/>
              </w:rPr>
              <w:t>methodology</w:t>
            </w:r>
            <w:r w:rsidRPr="00FA57B1">
              <w:rPr>
                <w:rFonts w:ascii="Verdana" w:hAnsi="Verdana" w:cs="Calibri"/>
                <w:bCs/>
                <w:sz w:val="20"/>
                <w:szCs w:val="20"/>
              </w:rPr>
              <w:t>;</w:t>
            </w:r>
            <w:r w:rsidR="00FA57B1" w:rsidRPr="00FA57B1">
              <w:rPr>
                <w:rFonts w:ascii="Verdana" w:hAnsi="Verdana"/>
                <w:sz w:val="20"/>
                <w:szCs w:val="20"/>
                <w:lang w:val="en-US"/>
              </w:rPr>
              <w:t xml:space="preserve"> </w:t>
            </w:r>
          </w:p>
          <w:p w14:paraId="0A1BE3A6" w14:textId="3BE87C8D" w:rsidR="00FA57B1" w:rsidRPr="00FA57B1" w:rsidRDefault="00FA57B1" w:rsidP="00FA57B1">
            <w:pPr>
              <w:pStyle w:val="Paragraphedeliste"/>
              <w:numPr>
                <w:ilvl w:val="0"/>
                <w:numId w:val="46"/>
              </w:numPr>
              <w:spacing w:after="120"/>
              <w:rPr>
                <w:rFonts w:ascii="Verdana" w:hAnsi="Verdana" w:cs="Calibri"/>
                <w:bCs/>
                <w:sz w:val="20"/>
                <w:szCs w:val="20"/>
              </w:rPr>
            </w:pPr>
            <w:r w:rsidRPr="00FA57B1">
              <w:rPr>
                <w:rFonts w:ascii="Verdana" w:hAnsi="Verdana"/>
                <w:sz w:val="20"/>
                <w:szCs w:val="20"/>
                <w:lang w:val="en-US"/>
              </w:rPr>
              <w:t>create a positive learning community and to start developing a positive learning environment</w:t>
            </w:r>
          </w:p>
          <w:p w14:paraId="78E7A433" w14:textId="70952704" w:rsidR="001446B5" w:rsidRPr="00FA57B1" w:rsidRDefault="00FA57B1" w:rsidP="00FA57B1">
            <w:pPr>
              <w:pStyle w:val="Paragraphedeliste"/>
              <w:numPr>
                <w:ilvl w:val="0"/>
                <w:numId w:val="46"/>
              </w:numPr>
              <w:spacing w:after="120"/>
              <w:rPr>
                <w:rFonts w:ascii="Verdana" w:hAnsi="Verdana" w:cs="Calibri"/>
                <w:bCs/>
                <w:sz w:val="20"/>
                <w:szCs w:val="20"/>
              </w:rPr>
            </w:pPr>
            <w:r w:rsidRPr="00FA57B1">
              <w:rPr>
                <w:rFonts w:ascii="Verdana" w:hAnsi="Verdana"/>
                <w:sz w:val="20"/>
                <w:szCs w:val="20"/>
                <w:lang w:val="en-US"/>
              </w:rPr>
              <w:t>Transfer knowledge in Music theory and improve our music theory curriculum.</w:t>
            </w:r>
          </w:p>
          <w:p w14:paraId="5D72C5A3" w14:textId="419372A0" w:rsidR="00D302B8" w:rsidRPr="00FA57B1" w:rsidRDefault="001446B5" w:rsidP="00FA57B1">
            <w:pPr>
              <w:pStyle w:val="Paragraphedeliste"/>
              <w:numPr>
                <w:ilvl w:val="0"/>
                <w:numId w:val="46"/>
              </w:numPr>
              <w:spacing w:after="120"/>
              <w:rPr>
                <w:rFonts w:ascii="Verdana" w:hAnsi="Verdana" w:cs="Calibri"/>
                <w:bCs/>
                <w:sz w:val="20"/>
                <w:szCs w:val="20"/>
              </w:rPr>
            </w:pPr>
            <w:r w:rsidRPr="00FA57B1">
              <w:rPr>
                <w:rFonts w:ascii="Verdana" w:hAnsi="Verdana" w:cs="Calibri"/>
                <w:bCs/>
                <w:sz w:val="20"/>
                <w:szCs w:val="20"/>
              </w:rPr>
              <w:t xml:space="preserve">Improvement of relationship </w:t>
            </w:r>
            <w:r w:rsidR="004D2DB8" w:rsidRPr="00FA57B1">
              <w:rPr>
                <w:rFonts w:ascii="Verdana" w:hAnsi="Verdana" w:cs="Calibri"/>
                <w:bCs/>
                <w:sz w:val="20"/>
                <w:szCs w:val="20"/>
              </w:rPr>
              <w:t xml:space="preserve">with </w:t>
            </w:r>
            <w:r w:rsidRPr="00FA57B1">
              <w:rPr>
                <w:rFonts w:ascii="Verdana" w:hAnsi="Verdana" w:cs="Calibri"/>
                <w:bCs/>
                <w:sz w:val="20"/>
                <w:szCs w:val="20"/>
              </w:rPr>
              <w:t xml:space="preserve">foreign </w:t>
            </w:r>
            <w:r w:rsidR="004D2DB8" w:rsidRPr="00FA57B1">
              <w:rPr>
                <w:rFonts w:ascii="Verdana" w:hAnsi="Verdana" w:cs="Calibri"/>
                <w:bCs/>
                <w:sz w:val="20"/>
                <w:szCs w:val="20"/>
              </w:rPr>
              <w:t>professors and institutions;</w:t>
            </w:r>
          </w:p>
        </w:tc>
      </w:tr>
      <w:tr w:rsidR="001E3A7F" w:rsidRPr="00E35E2E" w14:paraId="7C4B2F27" w14:textId="77777777" w:rsidTr="001E3A7F">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14:paraId="7609685D" w14:textId="77777777" w:rsidR="001E3A7F" w:rsidRPr="00E35E2E" w:rsidRDefault="001E3A7F" w:rsidP="001E3A7F">
            <w:pPr>
              <w:spacing w:before="240" w:after="120"/>
              <w:ind w:left="-6" w:firstLine="6"/>
              <w:rPr>
                <w:rFonts w:ascii="Verdana" w:hAnsi="Verdana" w:cs="Calibri"/>
                <w:b/>
                <w:sz w:val="18"/>
                <w:szCs w:val="18"/>
                <w:lang w:val="en-GB"/>
              </w:rPr>
            </w:pPr>
            <w:r w:rsidRPr="00E35E2E">
              <w:rPr>
                <w:rFonts w:ascii="Verdana" w:hAnsi="Verdana" w:cs="Calibri"/>
                <w:b/>
                <w:sz w:val="18"/>
                <w:szCs w:val="18"/>
                <w:lang w:val="en-GB"/>
              </w:rPr>
              <w:t xml:space="preserve">Training activity to develop pedagogical and/or curriculum design skills: </w:t>
            </w:r>
          </w:p>
          <w:p w14:paraId="6918970D" w14:textId="57B9111E" w:rsidR="001E3A7F" w:rsidRPr="00E35E2E" w:rsidRDefault="001E3A7F" w:rsidP="00FA57B1">
            <w:pPr>
              <w:spacing w:before="240" w:after="120"/>
              <w:ind w:left="-6" w:firstLine="6"/>
              <w:rPr>
                <w:rFonts w:ascii="Verdana" w:hAnsi="Verdana" w:cs="Calibri"/>
                <w:b/>
                <w:sz w:val="18"/>
                <w:szCs w:val="18"/>
                <w:lang w:val="en-GB"/>
              </w:rPr>
            </w:pPr>
            <w:proofErr w:type="gramStart"/>
            <w:r w:rsidRPr="00E35E2E">
              <w:rPr>
                <w:rFonts w:ascii="Verdana" w:hAnsi="Verdana" w:cs="Calibri"/>
                <w:b/>
                <w:sz w:val="18"/>
                <w:szCs w:val="18"/>
                <w:lang w:val="en-GB"/>
              </w:rPr>
              <w:t>Yes</w:t>
            </w:r>
            <w:proofErr w:type="gramEnd"/>
            <w:r w:rsidRPr="00E35E2E">
              <w:rPr>
                <w:rFonts w:ascii="Verdana" w:hAnsi="Verdana" w:cs="Calibri"/>
                <w:b/>
                <w:sz w:val="18"/>
                <w:szCs w:val="18"/>
                <w:lang w:val="en-GB"/>
              </w:rPr>
              <w:t xml:space="preserve"> </w:t>
            </w:r>
            <w:r w:rsidR="001446B5" w:rsidRPr="00E35E2E">
              <w:rPr>
                <w:rFonts w:ascii="Segoe UI Symbol" w:hAnsi="Segoe UI Symbol" w:cs="Segoe UI Symbol"/>
                <w:b/>
                <w:sz w:val="18"/>
                <w:szCs w:val="18"/>
                <w:lang w:val="en-GB"/>
              </w:rPr>
              <w:t>X</w:t>
            </w:r>
            <w:r w:rsidRPr="00E35E2E">
              <w:rPr>
                <w:rFonts w:ascii="Verdana" w:hAnsi="Verdana" w:cs="Calibri"/>
                <w:b/>
                <w:sz w:val="18"/>
                <w:szCs w:val="18"/>
                <w:lang w:val="en-GB"/>
              </w:rPr>
              <w:t xml:space="preserve">   No </w:t>
            </w:r>
            <w:r w:rsidRPr="00E35E2E">
              <w:rPr>
                <w:rFonts w:ascii="Segoe UI Symbol" w:hAnsi="Segoe UI Symbol" w:cs="Segoe UI Symbol"/>
                <w:b/>
                <w:sz w:val="18"/>
                <w:szCs w:val="18"/>
                <w:lang w:val="en-GB"/>
              </w:rPr>
              <w:t>☐</w:t>
            </w:r>
            <w:r w:rsidRPr="00E35E2E">
              <w:rPr>
                <w:rFonts w:ascii="Verdana" w:hAnsi="Verdana" w:cs="Calibri"/>
                <w:b/>
                <w:sz w:val="18"/>
                <w:szCs w:val="18"/>
                <w:lang w:val="en-GB"/>
              </w:rPr>
              <w:t xml:space="preserve">     </w:t>
            </w:r>
          </w:p>
          <w:p w14:paraId="6F67CDB3" w14:textId="77777777" w:rsidR="001E3A7F" w:rsidRPr="00E35E2E" w:rsidRDefault="001E3A7F" w:rsidP="001E3A7F">
            <w:pPr>
              <w:spacing w:before="240" w:after="120"/>
              <w:ind w:left="-6" w:firstLine="6"/>
              <w:rPr>
                <w:rFonts w:ascii="Verdana" w:hAnsi="Verdana" w:cs="Calibri"/>
                <w:b/>
                <w:sz w:val="18"/>
                <w:szCs w:val="18"/>
                <w:lang w:val="en-GB"/>
              </w:rPr>
            </w:pPr>
          </w:p>
        </w:tc>
      </w:tr>
    </w:tbl>
    <w:p w14:paraId="5D72C5A5" w14:textId="77777777" w:rsidR="00377526" w:rsidRPr="00E35E2E" w:rsidRDefault="00377526" w:rsidP="000433D2">
      <w:pPr>
        <w:keepNext/>
        <w:keepLines/>
        <w:tabs>
          <w:tab w:val="left" w:pos="426"/>
        </w:tabs>
        <w:spacing w:after="0"/>
        <w:rPr>
          <w:rFonts w:ascii="Verdana" w:hAnsi="Verdana" w:cs="Calibri"/>
          <w:b/>
          <w:color w:val="002060"/>
          <w:sz w:val="16"/>
          <w:szCs w:val="16"/>
          <w:lang w:val="en-GB"/>
        </w:rPr>
      </w:pPr>
    </w:p>
    <w:p w14:paraId="08584D3E" w14:textId="77777777" w:rsidR="001446B5" w:rsidRPr="00E35E2E" w:rsidRDefault="001446B5" w:rsidP="003910F3">
      <w:pPr>
        <w:keepNext/>
        <w:keepLines/>
        <w:tabs>
          <w:tab w:val="left" w:pos="426"/>
        </w:tabs>
        <w:rPr>
          <w:rFonts w:ascii="Verdana" w:hAnsi="Verdana" w:cs="Calibri"/>
          <w:b/>
          <w:color w:val="002060"/>
          <w:sz w:val="20"/>
          <w:lang w:val="en-GB"/>
        </w:rPr>
      </w:pPr>
    </w:p>
    <w:p w14:paraId="5D72C5A6" w14:textId="360C1397" w:rsidR="00377526" w:rsidRPr="00E35E2E" w:rsidRDefault="00377526" w:rsidP="003910F3">
      <w:pPr>
        <w:keepNext/>
        <w:keepLines/>
        <w:tabs>
          <w:tab w:val="left" w:pos="426"/>
        </w:tabs>
        <w:rPr>
          <w:rFonts w:ascii="Verdana" w:hAnsi="Verdana" w:cs="Calibri"/>
          <w:b/>
          <w:color w:val="002060"/>
          <w:sz w:val="20"/>
          <w:lang w:val="en-GB"/>
        </w:rPr>
      </w:pPr>
      <w:r w:rsidRPr="00E35E2E">
        <w:rPr>
          <w:rFonts w:ascii="Verdana" w:hAnsi="Verdana" w:cs="Calibri"/>
          <w:b/>
          <w:color w:val="002060"/>
          <w:sz w:val="20"/>
          <w:lang w:val="en-GB"/>
        </w:rPr>
        <w:t>II. COMMITMENT OF THE THREE PARTIES</w:t>
      </w:r>
    </w:p>
    <w:p w14:paraId="4B0101A3" w14:textId="29EE522B" w:rsidR="008F1CA2" w:rsidRPr="00E35E2E" w:rsidRDefault="008F1CA2" w:rsidP="008F1CA2">
      <w:pPr>
        <w:spacing w:after="120"/>
        <w:rPr>
          <w:rFonts w:ascii="Verdana" w:hAnsi="Verdana" w:cs="Calibri"/>
          <w:sz w:val="16"/>
          <w:szCs w:val="16"/>
          <w:lang w:val="en-GB"/>
        </w:rPr>
      </w:pPr>
      <w:r w:rsidRPr="00E35E2E">
        <w:rPr>
          <w:rFonts w:ascii="Verdana" w:hAnsi="Verdana" w:cs="Calibri"/>
          <w:sz w:val="16"/>
          <w:szCs w:val="16"/>
          <w:lang w:val="en-GB"/>
        </w:rPr>
        <w:t>By signing</w:t>
      </w:r>
      <w:r w:rsidRPr="00E35E2E">
        <w:rPr>
          <w:rStyle w:val="Appeldenotedefin"/>
          <w:rFonts w:ascii="Verdana" w:hAnsi="Verdana" w:cs="Calibri"/>
          <w:b/>
          <w:sz w:val="16"/>
          <w:szCs w:val="16"/>
          <w:lang w:val="en-GB"/>
        </w:rPr>
        <w:endnoteReference w:id="6"/>
      </w:r>
      <w:r w:rsidRPr="00E35E2E">
        <w:rPr>
          <w:rFonts w:ascii="Verdana" w:hAnsi="Verdana" w:cs="Calibri"/>
          <w:sz w:val="16"/>
          <w:szCs w:val="16"/>
          <w:lang w:val="en-GB"/>
        </w:rPr>
        <w:t xml:space="preserve"> this document, the staff member, the sending institution and the receiving</w:t>
      </w:r>
      <w:r w:rsidR="008435CC" w:rsidRPr="00E35E2E">
        <w:rPr>
          <w:rFonts w:ascii="Verdana" w:hAnsi="Verdana" w:cs="Calibri"/>
          <w:sz w:val="16"/>
          <w:szCs w:val="16"/>
          <w:lang w:val="en-GB"/>
        </w:rPr>
        <w:t xml:space="preserve"> </w:t>
      </w:r>
      <w:r w:rsidR="00A070AF" w:rsidRPr="00E35E2E">
        <w:rPr>
          <w:rFonts w:ascii="Verdana" w:hAnsi="Verdana" w:cs="Calibri"/>
          <w:sz w:val="16"/>
          <w:szCs w:val="16"/>
          <w:lang w:val="en-GB"/>
        </w:rPr>
        <w:t>organisation</w:t>
      </w:r>
      <w:r w:rsidRPr="00E35E2E">
        <w:rPr>
          <w:rFonts w:ascii="Verdana" w:hAnsi="Verdana" w:cs="Calibri"/>
          <w:sz w:val="16"/>
          <w:szCs w:val="16"/>
          <w:lang w:val="en-GB"/>
        </w:rPr>
        <w:t xml:space="preserve"> confirm that they approve the proposed mobility agreement.</w:t>
      </w:r>
    </w:p>
    <w:p w14:paraId="00A894FF" w14:textId="4EF2FE94" w:rsidR="008F1CA2" w:rsidRPr="00E35E2E" w:rsidRDefault="008F1CA2" w:rsidP="008F1CA2">
      <w:pPr>
        <w:spacing w:after="120"/>
        <w:rPr>
          <w:rFonts w:ascii="Verdana" w:hAnsi="Verdana" w:cs="Calibri"/>
          <w:sz w:val="16"/>
          <w:szCs w:val="16"/>
          <w:lang w:val="en-GB"/>
        </w:rPr>
      </w:pPr>
      <w:r w:rsidRPr="00E35E2E">
        <w:rPr>
          <w:rFonts w:ascii="Verdana" w:hAnsi="Verdana" w:cs="Calibri"/>
          <w:sz w:val="16"/>
          <w:szCs w:val="16"/>
          <w:lang w:val="en-GB"/>
        </w:rPr>
        <w:t xml:space="preserve">The sending higher education institution supports the staff mobility as part of its modernisation and internationalisation strategy and will recognise it as a component in </w:t>
      </w:r>
      <w:r w:rsidR="00DD35B7" w:rsidRPr="00E35E2E">
        <w:rPr>
          <w:rFonts w:ascii="Verdana" w:hAnsi="Verdana" w:cs="Calibri"/>
          <w:sz w:val="16"/>
          <w:szCs w:val="16"/>
          <w:lang w:val="en-GB"/>
        </w:rPr>
        <w:t xml:space="preserve">any </w:t>
      </w:r>
      <w:r w:rsidRPr="00E35E2E">
        <w:rPr>
          <w:rFonts w:ascii="Verdana" w:hAnsi="Verdana" w:cs="Calibri"/>
          <w:sz w:val="16"/>
          <w:szCs w:val="16"/>
          <w:lang w:val="en-GB"/>
        </w:rPr>
        <w:t>evaluation or assessment of the staff member.</w:t>
      </w:r>
    </w:p>
    <w:p w14:paraId="5E68B8C0" w14:textId="45F5B272" w:rsidR="008F1CA2" w:rsidRPr="00E35E2E" w:rsidRDefault="008F1CA2" w:rsidP="008F1CA2">
      <w:pPr>
        <w:autoSpaceDE w:val="0"/>
        <w:autoSpaceDN w:val="0"/>
        <w:adjustRightInd w:val="0"/>
        <w:spacing w:after="120"/>
        <w:rPr>
          <w:rFonts w:ascii="Calibri" w:hAnsi="Calibri"/>
          <w:color w:val="0000FF"/>
          <w:sz w:val="16"/>
          <w:szCs w:val="16"/>
          <w:lang w:val="en-GB"/>
        </w:rPr>
      </w:pPr>
      <w:r w:rsidRPr="00E35E2E">
        <w:rPr>
          <w:rFonts w:ascii="Verdana" w:hAnsi="Verdana" w:cs="Calibri"/>
          <w:sz w:val="16"/>
          <w:szCs w:val="16"/>
          <w:lang w:val="en-GB"/>
        </w:rPr>
        <w:t xml:space="preserve">The staff member will share </w:t>
      </w:r>
      <w:r w:rsidR="006C7B84" w:rsidRPr="00E35E2E">
        <w:rPr>
          <w:rFonts w:ascii="Verdana" w:hAnsi="Verdana" w:cs="Calibri"/>
          <w:sz w:val="16"/>
          <w:szCs w:val="16"/>
          <w:lang w:val="en-GB"/>
        </w:rPr>
        <w:t>their</w:t>
      </w:r>
      <w:r w:rsidRPr="00E35E2E">
        <w:rPr>
          <w:rFonts w:ascii="Verdana" w:hAnsi="Verdana" w:cs="Calibri"/>
          <w:sz w:val="16"/>
          <w:szCs w:val="16"/>
          <w:lang w:val="en-GB"/>
        </w:rPr>
        <w:t xml:space="preserve"> </w:t>
      </w:r>
      <w:r w:rsidRPr="00E35E2E">
        <w:rPr>
          <w:rFonts w:ascii="Verdana" w:hAnsi="Verdana" w:cs="Verdana"/>
          <w:sz w:val="16"/>
          <w:szCs w:val="16"/>
          <w:lang w:val="en-GB" w:eastAsia="fr-FR"/>
        </w:rPr>
        <w:t xml:space="preserve">experience, in particular its impact on </w:t>
      </w:r>
      <w:r w:rsidR="006C7B84" w:rsidRPr="00E35E2E">
        <w:rPr>
          <w:rFonts w:ascii="Verdana" w:hAnsi="Verdana" w:cs="Verdana"/>
          <w:sz w:val="16"/>
          <w:szCs w:val="16"/>
          <w:lang w:val="en-GB" w:eastAsia="fr-FR"/>
        </w:rPr>
        <w:t>their</w:t>
      </w:r>
      <w:r w:rsidRPr="00E35E2E">
        <w:rPr>
          <w:rFonts w:ascii="Verdana" w:hAnsi="Verdana" w:cs="Verdana"/>
          <w:sz w:val="16"/>
          <w:szCs w:val="16"/>
          <w:lang w:val="en-GB" w:eastAsia="fr-FR"/>
        </w:rPr>
        <w:t xml:space="preserve"> professional development and on the sending higher education institution, as a source of inspiration to others.</w:t>
      </w:r>
      <w:r w:rsidRPr="00E35E2E">
        <w:rPr>
          <w:rFonts w:ascii="Calibri" w:hAnsi="Calibri"/>
          <w:color w:val="0000FF"/>
          <w:sz w:val="16"/>
          <w:szCs w:val="16"/>
          <w:lang w:val="en-GB"/>
        </w:rPr>
        <w:t xml:space="preserve"> </w:t>
      </w:r>
    </w:p>
    <w:p w14:paraId="72848DD7" w14:textId="20BDBBD4" w:rsidR="008F1CA2" w:rsidRPr="00E35E2E" w:rsidRDefault="008F1CA2" w:rsidP="008F1CA2">
      <w:pPr>
        <w:autoSpaceDE w:val="0"/>
        <w:autoSpaceDN w:val="0"/>
        <w:adjustRightInd w:val="0"/>
        <w:spacing w:after="120"/>
        <w:rPr>
          <w:rFonts w:ascii="Verdana" w:hAnsi="Verdana" w:cs="Calibri"/>
          <w:sz w:val="16"/>
          <w:szCs w:val="16"/>
          <w:lang w:val="en-GB"/>
        </w:rPr>
      </w:pPr>
      <w:r w:rsidRPr="00E35E2E">
        <w:rPr>
          <w:rFonts w:ascii="Verdana" w:hAnsi="Verdana" w:cs="Calibri"/>
          <w:sz w:val="16"/>
          <w:szCs w:val="16"/>
          <w:lang w:val="en-GB"/>
        </w:rPr>
        <w:t xml:space="preserve">The staff member and the </w:t>
      </w:r>
      <w:r w:rsidR="006C040A" w:rsidRPr="00E35E2E">
        <w:rPr>
          <w:rFonts w:ascii="Verdana" w:hAnsi="Verdana" w:cs="Calibri"/>
          <w:sz w:val="16"/>
          <w:szCs w:val="16"/>
          <w:lang w:val="en-GB"/>
        </w:rPr>
        <w:t xml:space="preserve">beneficiary </w:t>
      </w:r>
      <w:r w:rsidR="00621E8B" w:rsidRPr="00E35E2E">
        <w:rPr>
          <w:rFonts w:ascii="Verdana" w:hAnsi="Verdana" w:cs="Calibri"/>
          <w:sz w:val="16"/>
          <w:szCs w:val="16"/>
          <w:lang w:val="en-GB"/>
        </w:rPr>
        <w:t xml:space="preserve">organisation </w:t>
      </w:r>
      <w:r w:rsidRPr="00E35E2E">
        <w:rPr>
          <w:rFonts w:ascii="Verdana" w:hAnsi="Verdana" w:cs="Calibri"/>
          <w:sz w:val="16"/>
          <w:szCs w:val="16"/>
          <w:lang w:val="en-GB"/>
        </w:rPr>
        <w:t>commit to the requirements set out in the grant agreement signed between them.</w:t>
      </w:r>
    </w:p>
    <w:p w14:paraId="0ED3C570" w14:textId="33A65DE5" w:rsidR="008F1CA2" w:rsidRPr="00E35E2E" w:rsidRDefault="008F1CA2" w:rsidP="004A4118">
      <w:pPr>
        <w:autoSpaceDE w:val="0"/>
        <w:autoSpaceDN w:val="0"/>
        <w:adjustRightInd w:val="0"/>
        <w:spacing w:after="120"/>
        <w:rPr>
          <w:rFonts w:ascii="Verdana" w:hAnsi="Verdana" w:cs="Calibri"/>
          <w:sz w:val="16"/>
          <w:szCs w:val="16"/>
          <w:lang w:val="en-GB"/>
        </w:rPr>
      </w:pPr>
      <w:r w:rsidRPr="00E35E2E">
        <w:rPr>
          <w:rFonts w:ascii="Verdana" w:hAnsi="Verdana" w:cs="Calibri"/>
          <w:sz w:val="16"/>
          <w:szCs w:val="16"/>
          <w:lang w:val="en-GB"/>
        </w:rPr>
        <w:t xml:space="preserve">The staff member and </w:t>
      </w:r>
      <w:r w:rsidR="003C59B7" w:rsidRPr="00E35E2E">
        <w:rPr>
          <w:rFonts w:ascii="Verdana" w:hAnsi="Verdana" w:cs="Calibri"/>
          <w:sz w:val="16"/>
          <w:szCs w:val="16"/>
          <w:lang w:val="en-GB"/>
        </w:rPr>
        <w:t xml:space="preserve">the </w:t>
      </w:r>
      <w:r w:rsidRPr="00E35E2E">
        <w:rPr>
          <w:rFonts w:ascii="Verdana" w:hAnsi="Verdana" w:cs="Calibri"/>
          <w:sz w:val="16"/>
          <w:szCs w:val="16"/>
          <w:lang w:val="en-GB"/>
        </w:rPr>
        <w:t xml:space="preserve">receiving </w:t>
      </w:r>
      <w:r w:rsidR="00A070AF" w:rsidRPr="00E35E2E">
        <w:rPr>
          <w:rFonts w:ascii="Verdana" w:hAnsi="Verdana" w:cs="Calibri"/>
          <w:sz w:val="16"/>
          <w:szCs w:val="16"/>
          <w:lang w:val="en-GB"/>
        </w:rPr>
        <w:t>organisation</w:t>
      </w:r>
      <w:r w:rsidRPr="00E35E2E">
        <w:rPr>
          <w:rFonts w:ascii="Verdana" w:hAnsi="Verdana" w:cs="Calibri"/>
          <w:sz w:val="16"/>
          <w:szCs w:val="16"/>
          <w:lang w:val="en-GB"/>
        </w:rPr>
        <w:t xml:space="preserve"> will communicate to the sending institution any problems or changes regarding the proposed mobility programme or mobility period.</w:t>
      </w:r>
    </w:p>
    <w:p w14:paraId="106CF04A" w14:textId="77777777" w:rsidR="000433D2" w:rsidRPr="00E35E2E" w:rsidRDefault="000433D2"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35E2E" w14:paraId="73D4E336" w14:textId="77777777" w:rsidTr="00772741">
        <w:trPr>
          <w:jc w:val="center"/>
        </w:trPr>
        <w:tc>
          <w:tcPr>
            <w:tcW w:w="8876" w:type="dxa"/>
            <w:shd w:val="clear" w:color="auto" w:fill="FFFFFF"/>
          </w:tcPr>
          <w:p w14:paraId="6CB8F53D" w14:textId="3D3C6947" w:rsidR="00F550D9" w:rsidRPr="00E35E2E" w:rsidRDefault="00F550D9" w:rsidP="00772741">
            <w:pPr>
              <w:tabs>
                <w:tab w:val="left" w:pos="6165"/>
              </w:tabs>
              <w:spacing w:after="120"/>
              <w:rPr>
                <w:rFonts w:ascii="Verdana" w:hAnsi="Verdana" w:cs="Calibri"/>
                <w:sz w:val="20"/>
                <w:lang w:val="en-GB"/>
              </w:rPr>
            </w:pPr>
            <w:r w:rsidRPr="00E35E2E">
              <w:rPr>
                <w:rFonts w:ascii="Verdana" w:hAnsi="Verdana" w:cs="Calibri"/>
                <w:b/>
                <w:sz w:val="20"/>
                <w:lang w:val="en-GB"/>
              </w:rPr>
              <w:t xml:space="preserve">The </w:t>
            </w:r>
            <w:r w:rsidR="00F025EE" w:rsidRPr="00E35E2E">
              <w:rPr>
                <w:rFonts w:ascii="Verdana" w:hAnsi="Verdana" w:cs="Calibri"/>
                <w:b/>
                <w:sz w:val="20"/>
                <w:lang w:val="en-GB"/>
              </w:rPr>
              <w:t>participant</w:t>
            </w:r>
          </w:p>
          <w:p w14:paraId="0EA516C1" w14:textId="55209AE9" w:rsidR="00F550D9" w:rsidRPr="00E35E2E" w:rsidRDefault="00F550D9" w:rsidP="00772741">
            <w:pPr>
              <w:tabs>
                <w:tab w:val="left" w:pos="6165"/>
              </w:tabs>
              <w:spacing w:after="120"/>
              <w:rPr>
                <w:rFonts w:ascii="Verdana" w:hAnsi="Verdana" w:cs="Calibri"/>
                <w:sz w:val="20"/>
                <w:lang w:val="en-GB"/>
              </w:rPr>
            </w:pPr>
            <w:r w:rsidRPr="00E35E2E">
              <w:rPr>
                <w:rFonts w:ascii="Verdana" w:hAnsi="Verdana" w:cs="Calibri"/>
                <w:sz w:val="20"/>
                <w:lang w:val="en-GB"/>
              </w:rPr>
              <w:t>Name:</w:t>
            </w:r>
            <w:r w:rsidR="00481943" w:rsidRPr="00E35E2E">
              <w:rPr>
                <w:rFonts w:ascii="Verdana" w:hAnsi="Verdana" w:cs="Calibri"/>
                <w:sz w:val="20"/>
                <w:lang w:val="en-GB"/>
              </w:rPr>
              <w:t xml:space="preserve"> </w:t>
            </w:r>
          </w:p>
          <w:p w14:paraId="6E66ABAC" w14:textId="16480867" w:rsidR="00F550D9" w:rsidRPr="00E35E2E" w:rsidRDefault="00F550D9" w:rsidP="00772741">
            <w:pPr>
              <w:tabs>
                <w:tab w:val="left" w:pos="6165"/>
              </w:tabs>
              <w:spacing w:after="120"/>
              <w:rPr>
                <w:rFonts w:ascii="Verdana" w:hAnsi="Verdana" w:cs="Calibri"/>
                <w:color w:val="002060"/>
                <w:sz w:val="20"/>
                <w:lang w:val="en-GB"/>
              </w:rPr>
            </w:pPr>
            <w:r w:rsidRPr="00E35E2E">
              <w:rPr>
                <w:rFonts w:ascii="Verdana" w:hAnsi="Verdana" w:cs="Calibri"/>
                <w:sz w:val="20"/>
                <w:lang w:val="en-GB"/>
              </w:rPr>
              <w:t>Signature:</w:t>
            </w:r>
            <w:r w:rsidRPr="00E35E2E">
              <w:rPr>
                <w:rStyle w:val="Appelnotedebasdep"/>
                <w:rFonts w:ascii="Verdana" w:hAnsi="Verdana" w:cs="Calibri"/>
                <w:b/>
                <w:sz w:val="20"/>
                <w:lang w:val="en-GB"/>
              </w:rPr>
              <w:t xml:space="preserve"> </w:t>
            </w:r>
            <w:r w:rsidRPr="00E35E2E">
              <w:rPr>
                <w:rFonts w:ascii="Verdana" w:hAnsi="Verdana" w:cs="Calibri"/>
                <w:sz w:val="20"/>
                <w:lang w:val="en-GB"/>
              </w:rPr>
              <w:tab/>
              <w:t>Date:</w:t>
            </w:r>
            <w:r w:rsidRPr="00E35E2E">
              <w:rPr>
                <w:rFonts w:ascii="Verdana" w:hAnsi="Verdana" w:cs="Calibri"/>
                <w:sz w:val="20"/>
                <w:lang w:val="en-GB"/>
              </w:rPr>
              <w:tab/>
            </w:r>
          </w:p>
        </w:tc>
      </w:tr>
    </w:tbl>
    <w:p w14:paraId="491D86E0" w14:textId="77777777" w:rsidR="00F550D9" w:rsidRPr="00E35E2E"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E35E2E" w14:paraId="6DDF893B" w14:textId="77777777" w:rsidTr="00772741">
        <w:trPr>
          <w:jc w:val="center"/>
        </w:trPr>
        <w:tc>
          <w:tcPr>
            <w:tcW w:w="8841" w:type="dxa"/>
            <w:shd w:val="clear" w:color="auto" w:fill="FFFFFF"/>
          </w:tcPr>
          <w:p w14:paraId="0CCC2DBF" w14:textId="69DA7F87" w:rsidR="00F550D9" w:rsidRPr="00E35E2E" w:rsidRDefault="00F550D9" w:rsidP="00772741">
            <w:pPr>
              <w:spacing w:before="120" w:after="120"/>
              <w:rPr>
                <w:rFonts w:ascii="Verdana" w:hAnsi="Verdana" w:cs="Calibri"/>
                <w:b/>
                <w:sz w:val="20"/>
                <w:lang w:val="en-GB"/>
              </w:rPr>
            </w:pPr>
            <w:r w:rsidRPr="00E35E2E">
              <w:rPr>
                <w:rFonts w:ascii="Verdana" w:hAnsi="Verdana" w:cs="Calibri"/>
                <w:b/>
                <w:sz w:val="20"/>
                <w:lang w:val="en-GB"/>
              </w:rPr>
              <w:t>The sending institution</w:t>
            </w:r>
          </w:p>
          <w:p w14:paraId="1003C138" w14:textId="5EE3B9DB" w:rsidR="00F550D9" w:rsidRPr="00E35E2E" w:rsidRDefault="00F550D9" w:rsidP="00772741">
            <w:pPr>
              <w:tabs>
                <w:tab w:val="left" w:pos="3348"/>
                <w:tab w:val="left" w:pos="6183"/>
                <w:tab w:val="left" w:pos="6892"/>
              </w:tabs>
              <w:spacing w:after="120"/>
              <w:rPr>
                <w:rFonts w:ascii="Verdana" w:hAnsi="Verdana" w:cs="Calibri"/>
                <w:sz w:val="20"/>
                <w:lang w:val="en-GB"/>
              </w:rPr>
            </w:pPr>
            <w:r w:rsidRPr="00E35E2E">
              <w:rPr>
                <w:rFonts w:ascii="Verdana" w:hAnsi="Verdana" w:cs="Calibri"/>
                <w:sz w:val="20"/>
                <w:lang w:val="en-GB"/>
              </w:rPr>
              <w:t>Name of the responsible person:</w:t>
            </w:r>
            <w:r w:rsidR="0062305C" w:rsidRPr="00E35E2E">
              <w:rPr>
                <w:rFonts w:ascii="Verdana" w:hAnsi="Verdana" w:cs="Calibri"/>
                <w:b/>
                <w:i/>
                <w:color w:val="0070C0"/>
                <w:sz w:val="20"/>
                <w:lang w:val="en-GB"/>
              </w:rPr>
              <w:t xml:space="preserve"> </w:t>
            </w:r>
          </w:p>
          <w:p w14:paraId="7B184A19" w14:textId="3FA8E433" w:rsidR="00F550D9" w:rsidRPr="00E35E2E" w:rsidRDefault="00F550D9" w:rsidP="00772741">
            <w:pPr>
              <w:tabs>
                <w:tab w:val="left" w:pos="3348"/>
                <w:tab w:val="left" w:pos="6183"/>
                <w:tab w:val="left" w:pos="6892"/>
              </w:tabs>
              <w:spacing w:after="120"/>
              <w:rPr>
                <w:rFonts w:ascii="Verdana" w:hAnsi="Verdana" w:cs="Calibri"/>
                <w:b/>
                <w:color w:val="002060"/>
                <w:sz w:val="20"/>
                <w:lang w:val="en-GB"/>
              </w:rPr>
            </w:pPr>
            <w:r w:rsidRPr="00E35E2E">
              <w:rPr>
                <w:rFonts w:ascii="Verdana" w:hAnsi="Verdana" w:cs="Calibri"/>
                <w:sz w:val="20"/>
                <w:lang w:val="en-GB"/>
              </w:rPr>
              <w:t xml:space="preserve">Signature: </w:t>
            </w:r>
            <w:r w:rsidRPr="00E35E2E">
              <w:rPr>
                <w:rFonts w:ascii="Verdana" w:hAnsi="Verdana" w:cs="Calibri"/>
                <w:sz w:val="20"/>
                <w:lang w:val="en-GB"/>
              </w:rPr>
              <w:tab/>
            </w:r>
            <w:r w:rsidRPr="00E35E2E">
              <w:rPr>
                <w:rFonts w:ascii="Verdana" w:hAnsi="Verdana" w:cs="Calibri"/>
                <w:sz w:val="20"/>
                <w:lang w:val="en-GB"/>
              </w:rPr>
              <w:tab/>
              <w:t xml:space="preserve">Date: </w:t>
            </w:r>
          </w:p>
        </w:tc>
      </w:tr>
    </w:tbl>
    <w:p w14:paraId="33A088B5" w14:textId="77777777" w:rsidR="00F550D9" w:rsidRPr="00E35E2E"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E35E2E" w14:paraId="33864CD3" w14:textId="77777777" w:rsidTr="00772741">
        <w:trPr>
          <w:jc w:val="center"/>
        </w:trPr>
        <w:tc>
          <w:tcPr>
            <w:tcW w:w="8823" w:type="dxa"/>
            <w:shd w:val="clear" w:color="auto" w:fill="FFFFFF"/>
          </w:tcPr>
          <w:p w14:paraId="30A94D5D" w14:textId="628BEF53" w:rsidR="00F550D9" w:rsidRPr="00E35E2E" w:rsidRDefault="00F550D9" w:rsidP="00772741">
            <w:pPr>
              <w:spacing w:before="120" w:after="120"/>
              <w:rPr>
                <w:rFonts w:ascii="Verdana" w:hAnsi="Verdana" w:cs="Calibri"/>
                <w:b/>
                <w:sz w:val="20"/>
                <w:lang w:val="en-GB"/>
              </w:rPr>
            </w:pPr>
            <w:bookmarkStart w:id="0" w:name="_Hlk139631183"/>
            <w:r w:rsidRPr="00E35E2E">
              <w:rPr>
                <w:rFonts w:ascii="Verdana" w:hAnsi="Verdana" w:cs="Calibri"/>
                <w:b/>
                <w:sz w:val="20"/>
                <w:lang w:val="en-GB"/>
              </w:rPr>
              <w:t xml:space="preserve">The receiving </w:t>
            </w:r>
            <w:r w:rsidR="00A070AF" w:rsidRPr="00E35E2E">
              <w:rPr>
                <w:rFonts w:ascii="Verdana" w:hAnsi="Verdana" w:cs="Calibri"/>
                <w:b/>
                <w:sz w:val="20"/>
                <w:lang w:val="en-GB"/>
              </w:rPr>
              <w:t>organisation</w:t>
            </w:r>
          </w:p>
          <w:p w14:paraId="6A09B8CE" w14:textId="35F33580" w:rsidR="00F550D9" w:rsidRPr="00E35E2E" w:rsidRDefault="00F550D9" w:rsidP="00F025EE">
            <w:pPr>
              <w:tabs>
                <w:tab w:val="left" w:pos="3348"/>
                <w:tab w:val="left" w:pos="6183"/>
                <w:tab w:val="left" w:pos="6892"/>
              </w:tabs>
              <w:spacing w:after="120"/>
              <w:rPr>
                <w:rFonts w:ascii="Verdana" w:hAnsi="Verdana" w:cs="Calibri"/>
                <w:b/>
                <w:i/>
                <w:color w:val="0070C0"/>
                <w:sz w:val="16"/>
                <w:szCs w:val="16"/>
                <w:lang w:val="en-GB"/>
              </w:rPr>
            </w:pPr>
            <w:r w:rsidRPr="00E35E2E">
              <w:rPr>
                <w:rFonts w:ascii="Verdana" w:hAnsi="Verdana" w:cs="Calibri"/>
                <w:sz w:val="20"/>
                <w:lang w:val="en-GB"/>
              </w:rPr>
              <w:t>Name of the responsible person:</w:t>
            </w:r>
            <w:r w:rsidR="00F025EE" w:rsidRPr="00E35E2E">
              <w:rPr>
                <w:rFonts w:ascii="Verdana" w:hAnsi="Verdana" w:cs="Calibri"/>
                <w:b/>
                <w:i/>
                <w:color w:val="0070C0"/>
                <w:sz w:val="20"/>
                <w:lang w:val="en-GB"/>
              </w:rPr>
              <w:t xml:space="preserve">  </w:t>
            </w:r>
            <w:r w:rsidR="001A4CB4" w:rsidRPr="00E35E2E">
              <w:rPr>
                <w:rFonts w:ascii="Verdana" w:hAnsi="Verdana" w:cs="Calibri"/>
                <w:b/>
                <w:i/>
                <w:color w:val="0070C0"/>
                <w:sz w:val="20"/>
                <w:lang w:val="en-GB"/>
              </w:rPr>
              <w:t>Vicent Sanchis</w:t>
            </w:r>
          </w:p>
          <w:p w14:paraId="48534B9E" w14:textId="5A16EC4A" w:rsidR="001A4CB4" w:rsidRPr="00E35E2E" w:rsidRDefault="00F550D9" w:rsidP="00772741">
            <w:pPr>
              <w:tabs>
                <w:tab w:val="left" w:pos="3312"/>
                <w:tab w:val="left" w:pos="6147"/>
                <w:tab w:val="left" w:pos="6856"/>
              </w:tabs>
              <w:spacing w:after="120"/>
              <w:rPr>
                <w:rFonts w:ascii="Verdana" w:hAnsi="Verdana" w:cs="Calibri"/>
                <w:sz w:val="20"/>
                <w:lang w:val="en-GB"/>
              </w:rPr>
            </w:pPr>
            <w:r w:rsidRPr="00E35E2E">
              <w:rPr>
                <w:rFonts w:ascii="Verdana" w:hAnsi="Verdana" w:cs="Calibri"/>
                <w:sz w:val="20"/>
                <w:lang w:val="en-GB"/>
              </w:rPr>
              <w:t xml:space="preserve">Signature: </w:t>
            </w:r>
            <w:r w:rsidRPr="00E35E2E">
              <w:rPr>
                <w:rFonts w:ascii="Verdana" w:hAnsi="Verdana" w:cs="Calibri"/>
                <w:sz w:val="20"/>
                <w:lang w:val="en-GB"/>
              </w:rPr>
              <w:tab/>
            </w:r>
            <w:r w:rsidRPr="00E35E2E">
              <w:rPr>
                <w:rFonts w:ascii="Verdana" w:hAnsi="Verdana" w:cs="Calibri"/>
                <w:sz w:val="20"/>
                <w:lang w:val="en-GB"/>
              </w:rPr>
              <w:tab/>
              <w:t>Date:</w:t>
            </w:r>
            <w:r w:rsidRPr="00E35E2E">
              <w:rPr>
                <w:rFonts w:ascii="Verdana" w:hAnsi="Verdana" w:cs="Calibri"/>
                <w:sz w:val="20"/>
                <w:lang w:val="en-GB"/>
              </w:rPr>
              <w:tab/>
            </w:r>
            <w:r w:rsidR="004D2DB8">
              <w:rPr>
                <w:rFonts w:ascii="Verdana" w:hAnsi="Verdana" w:cs="Calibri"/>
                <w:sz w:val="20"/>
                <w:lang w:val="en-GB"/>
              </w:rPr>
              <w:t>09</w:t>
            </w:r>
            <w:r w:rsidR="001A4CB4" w:rsidRPr="00E35E2E">
              <w:rPr>
                <w:rFonts w:ascii="Verdana" w:hAnsi="Verdana" w:cs="Calibri"/>
                <w:sz w:val="20"/>
                <w:lang w:val="en-GB"/>
              </w:rPr>
              <w:t>/</w:t>
            </w:r>
            <w:r w:rsidR="004D2DB8">
              <w:rPr>
                <w:rFonts w:ascii="Verdana" w:hAnsi="Verdana" w:cs="Calibri"/>
                <w:sz w:val="20"/>
                <w:lang w:val="en-GB"/>
              </w:rPr>
              <w:t>10</w:t>
            </w:r>
            <w:r w:rsidR="001A4CB4" w:rsidRPr="00E35E2E">
              <w:rPr>
                <w:rFonts w:ascii="Verdana" w:hAnsi="Verdana" w:cs="Calibri"/>
                <w:sz w:val="20"/>
                <w:lang w:val="en-GB"/>
              </w:rPr>
              <w:t>/2024</w:t>
            </w:r>
          </w:p>
          <w:p w14:paraId="1203B6BE" w14:textId="0BB5123A" w:rsidR="001A4CB4" w:rsidRPr="00E35E2E" w:rsidRDefault="001A4CB4" w:rsidP="00772741">
            <w:pPr>
              <w:tabs>
                <w:tab w:val="left" w:pos="3312"/>
                <w:tab w:val="left" w:pos="6147"/>
                <w:tab w:val="left" w:pos="6856"/>
              </w:tabs>
              <w:spacing w:after="120"/>
              <w:rPr>
                <w:rFonts w:ascii="Verdana" w:hAnsi="Verdana" w:cs="Calibri"/>
                <w:color w:val="002060"/>
                <w:sz w:val="20"/>
                <w:lang w:val="en-GB"/>
              </w:rPr>
            </w:pPr>
            <w:r w:rsidRPr="00E35E2E">
              <w:rPr>
                <w:rFonts w:ascii="Verdana" w:hAnsi="Verdana" w:cs="Calibri"/>
                <w:noProof/>
                <w:color w:val="002060"/>
                <w:sz w:val="20"/>
                <w:lang w:val="en-GB"/>
              </w:rPr>
              <w:drawing>
                <wp:inline distT="0" distB="0" distL="0" distR="0" wp14:anchorId="3C88F690" wp14:editId="6D4CF82C">
                  <wp:extent cx="1938271" cy="522093"/>
                  <wp:effectExtent l="0" t="0" r="5080" b="0"/>
                  <wp:docPr id="85418911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89117"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7800" cy="540821"/>
                          </a:xfrm>
                          <a:prstGeom prst="rect">
                            <a:avLst/>
                          </a:prstGeom>
                        </pic:spPr>
                      </pic:pic>
                    </a:graphicData>
                  </a:graphic>
                </wp:inline>
              </w:drawing>
            </w:r>
          </w:p>
        </w:tc>
      </w:tr>
      <w:bookmarkEnd w:id="0"/>
    </w:tbl>
    <w:p w14:paraId="3DB11F25" w14:textId="77777777" w:rsidR="00F025EE" w:rsidRPr="00E35E2E" w:rsidRDefault="00F025EE" w:rsidP="00F025EE">
      <w:pPr>
        <w:spacing w:after="0"/>
        <w:rPr>
          <w:rFonts w:ascii="Verdana" w:hAnsi="Verdana" w:cs="Calibri"/>
          <w:sz w:val="28"/>
          <w:lang w:val="en-GB"/>
        </w:rPr>
      </w:pPr>
    </w:p>
    <w:sectPr w:rsidR="00F025EE" w:rsidRPr="00E35E2E" w:rsidSect="00AA2253">
      <w:headerReference w:type="default" r:id="rId13"/>
      <w:footerReference w:type="default" r:id="rId14"/>
      <w:headerReference w:type="first" r:id="rId15"/>
      <w:footerReference w:type="first" r:id="rId16"/>
      <w:endnotePr>
        <w:numFmt w:val="decimal"/>
      </w:endnotePr>
      <w:pgSz w:w="11907" w:h="16839" w:code="9"/>
      <w:pgMar w:top="851" w:right="1418" w:bottom="851" w:left="1701"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6E46C" w14:textId="77777777" w:rsidR="00CE4113" w:rsidRDefault="00CE4113">
      <w:r>
        <w:separator/>
      </w:r>
    </w:p>
  </w:endnote>
  <w:endnote w:type="continuationSeparator" w:id="0">
    <w:p w14:paraId="634FE62E" w14:textId="77777777" w:rsidR="00CE4113" w:rsidRDefault="00CE4113">
      <w:r>
        <w:continuationSeparator/>
      </w:r>
    </w:p>
  </w:endnote>
  <w:endnote w:id="1">
    <w:p w14:paraId="2CAB62E7" w14:textId="541B2ED1" w:rsidR="006C7B84" w:rsidRDefault="00D97FE7"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Notedefin"/>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Notedefin"/>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Notedefin"/>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Style w:val="Appeldenotedefi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36A05C5C" w14:textId="77777777" w:rsidR="004E703E" w:rsidRPr="005C3393" w:rsidRDefault="004E703E" w:rsidP="004E703E">
      <w:pPr>
        <w:pStyle w:val="Notedefin"/>
        <w:spacing w:after="40"/>
        <w:rPr>
          <w:rFonts w:ascii="Verdana" w:hAnsi="Verdana"/>
          <w:sz w:val="16"/>
          <w:szCs w:val="16"/>
          <w:lang w:val="en-GB"/>
        </w:rPr>
      </w:pPr>
      <w:r w:rsidRPr="005C3393">
        <w:rPr>
          <w:rStyle w:val="Appeldenotedefin"/>
          <w:rFonts w:ascii="Verdana" w:hAnsi="Verdana"/>
          <w:sz w:val="16"/>
          <w:szCs w:val="16"/>
        </w:rPr>
        <w:endnoteRef/>
      </w:r>
      <w:r w:rsidRPr="00917BE8">
        <w:rPr>
          <w:rFonts w:ascii="Verdana" w:hAnsi="Verdana"/>
          <w:sz w:val="16"/>
          <w:szCs w:val="16"/>
          <w:lang w:val="en-US"/>
        </w:rPr>
        <w:t xml:space="preserve"> </w:t>
      </w:r>
      <w:r w:rsidRPr="005C3393">
        <w:rPr>
          <w:rFonts w:ascii="Verdana" w:hAnsi="Verdana"/>
          <w:b/>
          <w:sz w:val="16"/>
          <w:szCs w:val="16"/>
          <w:lang w:val="en-GB"/>
        </w:rPr>
        <w:t xml:space="preserve">Erasmus Code: </w:t>
      </w:r>
      <w:r w:rsidRPr="005C3393">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10418ED" w14:textId="77777777" w:rsidR="004E703E" w:rsidRPr="005C3393" w:rsidRDefault="004E703E" w:rsidP="004E703E">
      <w:pPr>
        <w:pStyle w:val="Notedefin"/>
        <w:spacing w:after="40"/>
        <w:rPr>
          <w:rFonts w:ascii="Verdana" w:hAnsi="Verdana"/>
          <w:sz w:val="16"/>
          <w:szCs w:val="16"/>
          <w:lang w:val="en-GB"/>
        </w:rPr>
      </w:pPr>
      <w:r w:rsidRPr="005C3393">
        <w:rPr>
          <w:rStyle w:val="Appeldenotedefin"/>
          <w:rFonts w:ascii="Verdana" w:hAnsi="Verdana"/>
          <w:sz w:val="16"/>
          <w:szCs w:val="16"/>
        </w:rPr>
        <w:endnoteRef/>
      </w:r>
      <w:r w:rsidRPr="00917BE8">
        <w:rPr>
          <w:rFonts w:ascii="Verdana" w:hAnsi="Verdana"/>
          <w:sz w:val="16"/>
          <w:szCs w:val="16"/>
          <w:lang w:val="en-US"/>
        </w:rPr>
        <w:t xml:space="preserve"> </w:t>
      </w:r>
      <w:r w:rsidRPr="005C3393">
        <w:rPr>
          <w:rFonts w:ascii="Verdana" w:hAnsi="Verdana"/>
          <w:b/>
          <w:sz w:val="16"/>
          <w:szCs w:val="16"/>
          <w:lang w:val="en-GB"/>
        </w:rPr>
        <w:t>Country code</w:t>
      </w:r>
      <w:r w:rsidRPr="005C3393">
        <w:rPr>
          <w:rFonts w:ascii="Verdana" w:hAnsi="Verdana"/>
          <w:sz w:val="16"/>
          <w:szCs w:val="16"/>
          <w:lang w:val="en-GB"/>
        </w:rPr>
        <w:t xml:space="preserve">: ISO 3166-2 country codes available at: </w:t>
      </w:r>
      <w:hyperlink r:id="rId1" w:anchor="search" w:history="1">
        <w:r w:rsidRPr="005C3393">
          <w:rPr>
            <w:rStyle w:val="Lienhypertexte"/>
            <w:rFonts w:ascii="Verdana" w:hAnsi="Verdana"/>
            <w:sz w:val="16"/>
            <w:szCs w:val="16"/>
            <w:lang w:val="en-GB"/>
          </w:rPr>
          <w:t>https://www.iso.org/obp/ui/#search</w:t>
        </w:r>
      </w:hyperlink>
      <w:r w:rsidRPr="005C3393">
        <w:rPr>
          <w:rFonts w:ascii="Verdana" w:hAnsi="Verdana"/>
          <w:sz w:val="16"/>
          <w:szCs w:val="16"/>
          <w:lang w:val="en-GB"/>
        </w:rPr>
        <w:t>.</w:t>
      </w:r>
    </w:p>
  </w:endnote>
  <w:endnote w:id="6">
    <w:p w14:paraId="2A32932D" w14:textId="50168C38"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w:t>
      </w:r>
      <w:proofErr w:type="spellStart"/>
      <w:r w:rsidR="00EC5ADF" w:rsidRPr="00D460E4">
        <w:rPr>
          <w:rFonts w:ascii="Verdana" w:hAnsi="Verdana" w:cs="Calibri"/>
          <w:sz w:val="16"/>
          <w:szCs w:val="16"/>
          <w:lang w:val="en-GB"/>
        </w:rPr>
        <w:t>coutnries</w:t>
      </w:r>
      <w:proofErr w:type="spellEnd"/>
      <w:r w:rsidR="00EC5ADF" w:rsidRPr="00D460E4">
        <w:rPr>
          <w:rFonts w:ascii="Verdana" w:hAnsi="Verdana" w:cs="Calibri"/>
          <w:sz w:val="16"/>
          <w:szCs w:val="16"/>
          <w:lang w:val="en-GB"/>
        </w:rPr>
        <w:t xml:space="preserve">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EB0E9E7" w14:textId="20A32D3D" w:rsidR="009F32D0" w:rsidRDefault="009F32D0">
        <w:pPr>
          <w:pStyle w:val="Pieddepage"/>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5" w14:textId="77777777" w:rsidR="005655B4" w:rsidRDefault="005655B4">
    <w:pPr>
      <w:pStyle w:val="Pieddepag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8AA68" w14:textId="77777777" w:rsidR="00CE4113" w:rsidRDefault="00CE4113">
      <w:r>
        <w:separator/>
      </w:r>
    </w:p>
  </w:footnote>
  <w:footnote w:type="continuationSeparator" w:id="0">
    <w:p w14:paraId="0C2E0CE0" w14:textId="77777777" w:rsidR="00CE4113" w:rsidRDefault="00CE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tbl>
          <w:tblPr>
            <w:tblW w:w="8387" w:type="dxa"/>
            <w:tblLayout w:type="fixed"/>
            <w:tblCellMar>
              <w:left w:w="0" w:type="dxa"/>
              <w:right w:w="0" w:type="dxa"/>
            </w:tblCellMar>
            <w:tblLook w:val="0000" w:firstRow="0" w:lastRow="0" w:firstColumn="0" w:lastColumn="0" w:noHBand="0" w:noVBand="0"/>
          </w:tblPr>
          <w:tblGrid>
            <w:gridCol w:w="7135"/>
            <w:gridCol w:w="1252"/>
          </w:tblGrid>
          <w:tr w:rsidR="00DB4A73" w:rsidRPr="006C040A" w14:paraId="32A02DAC" w14:textId="77777777" w:rsidTr="00DA5F20">
            <w:trPr>
              <w:trHeight w:val="823"/>
            </w:trPr>
            <w:tc>
              <w:tcPr>
                <w:tcW w:w="7135" w:type="dxa"/>
                <w:vAlign w:val="center"/>
              </w:tcPr>
              <w:p w14:paraId="2DCF90A6" w14:textId="77777777" w:rsidR="00DB4A73" w:rsidRPr="00AD66BB" w:rsidRDefault="00DB4A73" w:rsidP="00DB4A73">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AT" w:eastAsia="de-AT"/>
                  </w:rPr>
                  <w:drawing>
                    <wp:anchor distT="0" distB="0" distL="114300" distR="114300" simplePos="0" relativeHeight="251659264" behindDoc="1" locked="0" layoutInCell="1" allowOverlap="1" wp14:anchorId="4604EC49" wp14:editId="3B4E1990">
                      <wp:simplePos x="0" y="0"/>
                      <wp:positionH relativeFrom="margin">
                        <wp:posOffset>5715</wp:posOffset>
                      </wp:positionH>
                      <wp:positionV relativeFrom="paragraph">
                        <wp:posOffset>6985</wp:posOffset>
                      </wp:positionV>
                      <wp:extent cx="1833245" cy="372110"/>
                      <wp:effectExtent l="0" t="0" r="0" b="8890"/>
                      <wp:wrapTight wrapText="bothSides">
                        <wp:wrapPolygon edited="0">
                          <wp:start x="0" y="0"/>
                          <wp:lineTo x="0" y="21010"/>
                          <wp:lineTo x="21099" y="21010"/>
                          <wp:lineTo x="21323" y="17693"/>
                          <wp:lineTo x="21323" y="12164"/>
                          <wp:lineTo x="69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495B18">
                  <w:rPr>
                    <w:rFonts w:ascii="Verdana" w:hAnsi="Verdana"/>
                    <w:b/>
                    <w:sz w:val="18"/>
                    <w:szCs w:val="18"/>
                    <w:lang w:val="en-GB"/>
                  </w:rPr>
                  <w:t xml:space="preserve">       </w:t>
                </w:r>
              </w:p>
            </w:tc>
            <w:tc>
              <w:tcPr>
                <w:tcW w:w="1252" w:type="dxa"/>
              </w:tcPr>
              <w:p w14:paraId="0EECEF2C" w14:textId="77777777" w:rsidR="00DB4A73" w:rsidRPr="00967BFC" w:rsidRDefault="00DB4A73" w:rsidP="00DB4A73">
                <w:pPr>
                  <w:pStyle w:val="ZDGName"/>
                  <w:rPr>
                    <w:lang w:val="en-GB"/>
                  </w:rPr>
                </w:pPr>
              </w:p>
            </w:tc>
          </w:tr>
        </w:tbl>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4B1605B9">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4"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49164C"/>
    <w:multiLevelType w:val="hybridMultilevel"/>
    <w:tmpl w:val="BF06C7F0"/>
    <w:lvl w:ilvl="0" w:tplc="2D629028">
      <w:start w:val="1"/>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8802812">
    <w:abstractNumId w:val="1"/>
  </w:num>
  <w:num w:numId="2" w16cid:durableId="843936892">
    <w:abstractNumId w:val="0"/>
  </w:num>
  <w:num w:numId="3" w16cid:durableId="366488120">
    <w:abstractNumId w:val="19"/>
  </w:num>
  <w:num w:numId="4" w16cid:durableId="1359039796">
    <w:abstractNumId w:val="28"/>
  </w:num>
  <w:num w:numId="5" w16cid:durableId="610011708">
    <w:abstractNumId w:val="21"/>
  </w:num>
  <w:num w:numId="6" w16cid:durableId="828055966">
    <w:abstractNumId w:val="27"/>
  </w:num>
  <w:num w:numId="7" w16cid:durableId="1136684102">
    <w:abstractNumId w:val="42"/>
  </w:num>
  <w:num w:numId="8" w16cid:durableId="751900324">
    <w:abstractNumId w:val="43"/>
  </w:num>
  <w:num w:numId="9" w16cid:durableId="1646927880">
    <w:abstractNumId w:val="25"/>
  </w:num>
  <w:num w:numId="10" w16cid:durableId="1504079237">
    <w:abstractNumId w:val="41"/>
  </w:num>
  <w:num w:numId="11" w16cid:durableId="2070298205">
    <w:abstractNumId w:val="39"/>
  </w:num>
  <w:num w:numId="12" w16cid:durableId="857888113">
    <w:abstractNumId w:val="31"/>
  </w:num>
  <w:num w:numId="13" w16cid:durableId="2020042476">
    <w:abstractNumId w:val="37"/>
  </w:num>
  <w:num w:numId="14" w16cid:durableId="401487298">
    <w:abstractNumId w:val="20"/>
  </w:num>
  <w:num w:numId="15" w16cid:durableId="693573863">
    <w:abstractNumId w:val="26"/>
  </w:num>
  <w:num w:numId="16" w16cid:durableId="180508607">
    <w:abstractNumId w:val="16"/>
  </w:num>
  <w:num w:numId="17" w16cid:durableId="864026626">
    <w:abstractNumId w:val="22"/>
  </w:num>
  <w:num w:numId="18" w16cid:durableId="936793608">
    <w:abstractNumId w:val="44"/>
  </w:num>
  <w:num w:numId="19" w16cid:durableId="575483002">
    <w:abstractNumId w:val="33"/>
  </w:num>
  <w:num w:numId="20" w16cid:durableId="1938561170">
    <w:abstractNumId w:val="18"/>
  </w:num>
  <w:num w:numId="21" w16cid:durableId="1068190600">
    <w:abstractNumId w:val="29"/>
  </w:num>
  <w:num w:numId="22" w16cid:durableId="232617908">
    <w:abstractNumId w:val="30"/>
  </w:num>
  <w:num w:numId="23" w16cid:durableId="1425146754">
    <w:abstractNumId w:val="32"/>
  </w:num>
  <w:num w:numId="24" w16cid:durableId="767503356">
    <w:abstractNumId w:val="4"/>
  </w:num>
  <w:num w:numId="25" w16cid:durableId="775174104">
    <w:abstractNumId w:val="7"/>
  </w:num>
  <w:num w:numId="26" w16cid:durableId="564991233">
    <w:abstractNumId w:val="35"/>
  </w:num>
  <w:num w:numId="27" w16cid:durableId="1052533264">
    <w:abstractNumId w:val="17"/>
  </w:num>
  <w:num w:numId="28" w16cid:durableId="909850184">
    <w:abstractNumId w:val="10"/>
  </w:num>
  <w:num w:numId="29" w16cid:durableId="487208227">
    <w:abstractNumId w:val="38"/>
  </w:num>
  <w:num w:numId="30" w16cid:durableId="829636519">
    <w:abstractNumId w:val="34"/>
  </w:num>
  <w:num w:numId="31" w16cid:durableId="1336030638">
    <w:abstractNumId w:val="24"/>
  </w:num>
  <w:num w:numId="32" w16cid:durableId="1657951456">
    <w:abstractNumId w:val="13"/>
  </w:num>
  <w:num w:numId="33" w16cid:durableId="368725613">
    <w:abstractNumId w:val="36"/>
  </w:num>
  <w:num w:numId="34" w16cid:durableId="536888546">
    <w:abstractNumId w:val="14"/>
  </w:num>
  <w:num w:numId="35" w16cid:durableId="1222860566">
    <w:abstractNumId w:val="15"/>
  </w:num>
  <w:num w:numId="36" w16cid:durableId="597716382">
    <w:abstractNumId w:val="11"/>
  </w:num>
  <w:num w:numId="37" w16cid:durableId="415324237">
    <w:abstractNumId w:val="9"/>
  </w:num>
  <w:num w:numId="38" w16cid:durableId="1849784529">
    <w:abstractNumId w:val="36"/>
  </w:num>
  <w:num w:numId="39" w16cid:durableId="1073627886">
    <w:abstractNumId w:val="45"/>
  </w:num>
  <w:num w:numId="40" w16cid:durableId="1693758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0532277">
    <w:abstractNumId w:val="3"/>
  </w:num>
  <w:num w:numId="42" w16cid:durableId="1370493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8511176">
    <w:abstractNumId w:val="19"/>
  </w:num>
  <w:num w:numId="44" w16cid:durableId="1105884650">
    <w:abstractNumId w:val="19"/>
  </w:num>
  <w:num w:numId="45" w16cid:durableId="2141877391">
    <w:abstractNumId w:val="46"/>
  </w:num>
  <w:num w:numId="46" w16cid:durableId="66782987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3D2"/>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2BAC"/>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B5"/>
    <w:rsid w:val="001507B9"/>
    <w:rsid w:val="00151D39"/>
    <w:rsid w:val="0015235B"/>
    <w:rsid w:val="0015351B"/>
    <w:rsid w:val="00154218"/>
    <w:rsid w:val="0015467F"/>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CB4"/>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3A7F"/>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1FB4"/>
    <w:rsid w:val="00233738"/>
    <w:rsid w:val="0023464A"/>
    <w:rsid w:val="00234AFB"/>
    <w:rsid w:val="00235F01"/>
    <w:rsid w:val="002367E6"/>
    <w:rsid w:val="00237378"/>
    <w:rsid w:val="0024301D"/>
    <w:rsid w:val="00244CF4"/>
    <w:rsid w:val="0024577B"/>
    <w:rsid w:val="0024637F"/>
    <w:rsid w:val="00247002"/>
    <w:rsid w:val="00251021"/>
    <w:rsid w:val="00254C09"/>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07649"/>
    <w:rsid w:val="003103C1"/>
    <w:rsid w:val="00311B04"/>
    <w:rsid w:val="0031320E"/>
    <w:rsid w:val="00314143"/>
    <w:rsid w:val="00315958"/>
    <w:rsid w:val="0031717B"/>
    <w:rsid w:val="00320BED"/>
    <w:rsid w:val="003211B3"/>
    <w:rsid w:val="003215E9"/>
    <w:rsid w:val="00325BE1"/>
    <w:rsid w:val="00327F70"/>
    <w:rsid w:val="003300FF"/>
    <w:rsid w:val="003315D9"/>
    <w:rsid w:val="00331937"/>
    <w:rsid w:val="003331F9"/>
    <w:rsid w:val="0033389E"/>
    <w:rsid w:val="00337759"/>
    <w:rsid w:val="003416C6"/>
    <w:rsid w:val="00342156"/>
    <w:rsid w:val="00342414"/>
    <w:rsid w:val="00342C1C"/>
    <w:rsid w:val="0034307E"/>
    <w:rsid w:val="003436A1"/>
    <w:rsid w:val="00343D6F"/>
    <w:rsid w:val="00345F8D"/>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6EA2"/>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2F19"/>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1943"/>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2DB8"/>
    <w:rsid w:val="004D3D71"/>
    <w:rsid w:val="004D5046"/>
    <w:rsid w:val="004D51C6"/>
    <w:rsid w:val="004D58E6"/>
    <w:rsid w:val="004D746F"/>
    <w:rsid w:val="004D7BDF"/>
    <w:rsid w:val="004E0D52"/>
    <w:rsid w:val="004E0E28"/>
    <w:rsid w:val="004E30C8"/>
    <w:rsid w:val="004E4820"/>
    <w:rsid w:val="004E5358"/>
    <w:rsid w:val="004E5A42"/>
    <w:rsid w:val="004E6C5A"/>
    <w:rsid w:val="004E703E"/>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0F3B"/>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05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47E0F"/>
    <w:rsid w:val="006501B7"/>
    <w:rsid w:val="00650FF6"/>
    <w:rsid w:val="0065145F"/>
    <w:rsid w:val="00651737"/>
    <w:rsid w:val="006520BD"/>
    <w:rsid w:val="00652A67"/>
    <w:rsid w:val="0065353E"/>
    <w:rsid w:val="006541A7"/>
    <w:rsid w:val="00654677"/>
    <w:rsid w:val="00655CF2"/>
    <w:rsid w:val="00656432"/>
    <w:rsid w:val="00657CE7"/>
    <w:rsid w:val="00660045"/>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3A0A"/>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0A26"/>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1596"/>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35CC"/>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17BE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41D7"/>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200B"/>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2253"/>
    <w:rsid w:val="00AA3DD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0414"/>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6F"/>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1F82"/>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4113"/>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A73"/>
    <w:rsid w:val="00DB6549"/>
    <w:rsid w:val="00DB6BEF"/>
    <w:rsid w:val="00DB714F"/>
    <w:rsid w:val="00DB7366"/>
    <w:rsid w:val="00DB7659"/>
    <w:rsid w:val="00DC2171"/>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5E2E"/>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0DD"/>
    <w:rsid w:val="00EE73A0"/>
    <w:rsid w:val="00EE7AFA"/>
    <w:rsid w:val="00EF398E"/>
    <w:rsid w:val="00EF4557"/>
    <w:rsid w:val="00EF52A0"/>
    <w:rsid w:val="00EF532F"/>
    <w:rsid w:val="00EF7057"/>
    <w:rsid w:val="00F00624"/>
    <w:rsid w:val="00F0066C"/>
    <w:rsid w:val="00F00A6B"/>
    <w:rsid w:val="00F02313"/>
    <w:rsid w:val="00F025EE"/>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3F8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57B1"/>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 w:type="character" w:styleId="Mentionnonrsolue">
    <w:name w:val="Unresolved Mention"/>
    <w:basedOn w:val="Policepardfaut"/>
    <w:uiPriority w:val="99"/>
    <w:semiHidden/>
    <w:unhideWhenUsed/>
    <w:rsid w:val="004A7277"/>
    <w:rPr>
      <w:color w:val="605E5C"/>
      <w:shd w:val="clear" w:color="auto" w:fill="E1DFDD"/>
    </w:rPr>
  </w:style>
  <w:style w:type="paragraph" w:styleId="NormalWeb">
    <w:name w:val="Normal (Web)"/>
    <w:basedOn w:val="Normal"/>
    <w:uiPriority w:val="99"/>
    <w:unhideWhenUsed/>
    <w:rsid w:val="00917BE8"/>
    <w:pPr>
      <w:spacing w:before="100" w:beforeAutospacing="1" w:after="100" w:afterAutospacing="1"/>
      <w:jc w:val="left"/>
    </w:pPr>
    <w:rPr>
      <w:szCs w:val="24"/>
      <w:lang w:val="fr-BE" w:eastAsia="fr-BE"/>
    </w:rPr>
  </w:style>
  <w:style w:type="character" w:styleId="lev">
    <w:name w:val="Strong"/>
    <w:basedOn w:val="Policepardfaut"/>
    <w:uiPriority w:val="22"/>
    <w:qFormat/>
    <w:rsid w:val="00917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57693922">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884830766">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osiecka\Desktop\harma.eu.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8718C-C318-45AB-BFEA-B873C606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762</Words>
  <Characters>4669</Characters>
  <Application>Microsoft Office Word</Application>
  <DocSecurity>0</DocSecurity>
  <PresentationFormat>Microsoft Word 11.0</PresentationFormat>
  <Lines>38</Lines>
  <Paragraphs>10</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European Commission</Company>
  <LinksUpToDate>false</LinksUpToDate>
  <CharactersWithSpaces>5421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totorino salvatore</cp:lastModifiedBy>
  <cp:revision>2</cp:revision>
  <cp:lastPrinted>2024-02-22T16:14:00Z</cp:lastPrinted>
  <dcterms:created xsi:type="dcterms:W3CDTF">2024-06-04T13:58:00Z</dcterms:created>
  <dcterms:modified xsi:type="dcterms:W3CDTF">2024-06-04T13:58:00Z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